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3C" w:rsidRDefault="007165DD">
      <w:pPr>
        <w:spacing w:line="200" w:lineRule="exact"/>
      </w:pPr>
      <w:r>
        <w:pict>
          <v:group id="_x0000_s1182" style="position:absolute;margin-left:64.9pt;margin-top:344.75pt;width:484.05pt;height:21.25pt;z-index:-251688448;mso-position-horizontal-relative:page;mso-position-vertical-relative:page" coordorigin="1298,6895" coordsize="9681,425">
            <v:shape id="_x0000_s1189" style="position:absolute;left:1327;top:6925;width:9578;height:0" coordorigin="1327,6925" coordsize="9578,0" path="m1327,6925r9578,e" filled="f" strokeweight="1.54pt">
              <v:path arrowok="t"/>
            </v:shape>
            <v:shape id="_x0000_s1188" style="position:absolute;left:1327;top:7304;width:9578;height:0" coordorigin="1327,7304" coordsize="9578,0" path="m1327,7304r9578,e" filled="f" strokeweight="1.54pt">
              <v:path arrowok="t"/>
            </v:shape>
            <v:shape id="_x0000_s1187" style="position:absolute;left:1327;top:7275;width:9578;height:0" coordorigin="1327,7275" coordsize="9578,0" path="m1327,7275r9578,e" filled="f" strokeweight="1.54pt">
              <v:path arrowok="t"/>
            </v:shape>
            <v:shape id="_x0000_s1186" style="position:absolute;left:10905;top:7304;width:58;height:0" coordorigin="10905,7304" coordsize="58,0" path="m10905,7304r58,e" filled="f" strokeweight="1.54pt">
              <v:path arrowok="t"/>
            </v:shape>
            <v:shape id="_x0000_s1185" style="position:absolute;left:1313;top:6910;width:0;height:379" coordorigin="1313,6910" coordsize="0,379" path="m1313,6910r,379e" filled="f" strokeweight="1.54pt">
              <v:path arrowok="t"/>
            </v:shape>
            <v:shape id="_x0000_s1184" style="position:absolute;left:10925;top:6910;width:0;height:394" coordorigin="10925,6910" coordsize="0,394" path="m10925,6910r,394e" filled="f" strokeweight="1.54pt">
              <v:path arrowok="t"/>
            </v:shape>
            <v:shape id="_x0000_s1183" style="position:absolute;left:10920;top:6939;width:0;height:322" coordorigin="10920,6939" coordsize="0,322" path="m10920,6939r,322e" filled="f" strokeweight="1.54pt">
              <v:path arrowok="t"/>
            </v:shape>
            <w10:wrap anchorx="page" anchory="page"/>
          </v:group>
        </w:pict>
      </w:r>
      <w:r>
        <w:pict>
          <v:group id="_x0000_s1174" style="position:absolute;margin-left:59.15pt;margin-top:108.2pt;width:489.5pt;height:21.25pt;z-index:-251689472;mso-position-horizontal-relative:page;mso-position-vertical-relative:page" coordorigin="1183,2164" coordsize="9790,425">
            <v:shape id="_x0000_s1181" style="position:absolute;left:1212;top:2194;width:9687;height:0" coordorigin="1212,2194" coordsize="9687,0" path="m1212,2194r9687,e" filled="f" strokeweight="1.54pt">
              <v:path arrowok="t"/>
            </v:shape>
            <v:shape id="_x0000_s1180" style="position:absolute;left:1212;top:2573;width:9687;height:0" coordorigin="1212,2573" coordsize="9687,0" path="m1212,2573r9687,e" filled="f" strokeweight="1.54pt">
              <v:path arrowok="t"/>
            </v:shape>
            <v:shape id="_x0000_s1179" style="position:absolute;left:1212;top:2544;width:9687;height:0" coordorigin="1212,2544" coordsize="9687,0" path="m1212,2544r9687,e" filled="f" strokeweight="1.54pt">
              <v:path arrowok="t"/>
            </v:shape>
            <v:shape id="_x0000_s1178" style="position:absolute;left:10899;top:2573;width:59;height:0" coordorigin="10899,2573" coordsize="59,0" path="m10899,2573r59,e" filled="f" strokeweight="1.54pt">
              <v:path arrowok="t"/>
            </v:shape>
            <v:shape id="_x0000_s1177" style="position:absolute;left:1198;top:2179;width:0;height:379" coordorigin="1198,2179" coordsize="0,379" path="m1198,2179r,379e" filled="f" strokeweight="1.54pt">
              <v:path arrowok="t"/>
            </v:shape>
            <v:shape id="_x0000_s1176" style="position:absolute;left:10919;top:2179;width:0;height:394" coordorigin="10919,2179" coordsize="0,394" path="m10919,2179r,394e" filled="f" strokeweight="1.54pt">
              <v:path arrowok="t"/>
            </v:shape>
            <v:shape id="_x0000_s1175" style="position:absolute;left:10914;top:2208;width:0;height:322" coordorigin="10914,2208" coordsize="0,322" path="m10914,2208r,322e" filled="f" strokeweight="1.54pt">
              <v:path arrowok="t"/>
            </v:shape>
            <w10:wrap anchorx="page" anchory="page"/>
          </v:group>
        </w:pict>
      </w:r>
    </w:p>
    <w:p w:rsidR="0085713C" w:rsidRDefault="0085713C">
      <w:pPr>
        <w:spacing w:line="200" w:lineRule="exact"/>
      </w:pPr>
    </w:p>
    <w:p w:rsidR="0085713C" w:rsidRDefault="0085713C">
      <w:pPr>
        <w:spacing w:before="4" w:line="240" w:lineRule="exact"/>
        <w:rPr>
          <w:sz w:val="24"/>
          <w:szCs w:val="24"/>
        </w:rPr>
      </w:pPr>
    </w:p>
    <w:p w:rsidR="0085713C" w:rsidRDefault="001B1DDB">
      <w:pPr>
        <w:spacing w:before="7"/>
        <w:ind w:left="199" w:right="1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ease t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z w:val="24"/>
          <w:szCs w:val="24"/>
        </w:rPr>
        <w:t>pe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es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es to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i/>
          <w:sz w:val="24"/>
          <w:szCs w:val="24"/>
        </w:rPr>
        <w:t>s c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ontain</w:t>
      </w:r>
      <w:r>
        <w:rPr>
          <w:rFonts w:ascii="Calibri" w:eastAsia="Calibri" w:hAnsi="Calibri" w:cs="Calibri"/>
          <w:b/>
          <w:i/>
          <w:sz w:val="24"/>
          <w:szCs w:val="24"/>
        </w:rPr>
        <w:t>ed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85713C" w:rsidRDefault="0085713C">
      <w:pPr>
        <w:spacing w:before="5" w:line="240" w:lineRule="exact"/>
        <w:rPr>
          <w:sz w:val="24"/>
          <w:szCs w:val="24"/>
        </w:rPr>
      </w:pPr>
    </w:p>
    <w:p w:rsidR="0085713C" w:rsidRDefault="001B1DDB">
      <w:pPr>
        <w:tabs>
          <w:tab w:val="left" w:pos="9580"/>
        </w:tabs>
        <w:spacing w:line="312" w:lineRule="auto"/>
        <w:ind w:left="120" w:right="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ast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First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mbe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spacing w:before="79"/>
        <w:ind w:left="120" w:right="2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io?</w:t>
      </w:r>
    </w:p>
    <w:p w:rsidR="0085713C" w:rsidRDefault="001B1DDB">
      <w:pPr>
        <w:spacing w:before="2"/>
        <w:ind w:right="253"/>
        <w:jc w:val="right"/>
        <w:rPr>
          <w:rFonts w:ascii="Calibri" w:eastAsia="Calibri" w:hAnsi="Calibri" w:cs="Calibri"/>
          <w:sz w:val="24"/>
          <w:szCs w:val="24"/>
        </w:rPr>
      </w:pP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1B1DDB">
      <w:pPr>
        <w:spacing w:before="65"/>
        <w:ind w:left="120" w:right="2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es?                                     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line="200" w:lineRule="exact"/>
      </w:pPr>
    </w:p>
    <w:p w:rsidR="0085713C" w:rsidRDefault="0085713C">
      <w:pPr>
        <w:spacing w:before="17" w:line="280" w:lineRule="exact"/>
        <w:rPr>
          <w:sz w:val="28"/>
          <w:szCs w:val="28"/>
        </w:rPr>
      </w:pPr>
    </w:p>
    <w:p w:rsidR="0085713C" w:rsidRDefault="001B1DDB">
      <w:pPr>
        <w:ind w:left="3567" w:right="347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85713C" w:rsidRDefault="0085713C">
      <w:pPr>
        <w:spacing w:before="6" w:line="140" w:lineRule="exact"/>
        <w:rPr>
          <w:sz w:val="14"/>
          <w:szCs w:val="14"/>
        </w:rPr>
      </w:pPr>
    </w:p>
    <w:p w:rsidR="0085713C" w:rsidRDefault="001B1DDB">
      <w:pPr>
        <w:spacing w:line="317" w:lineRule="auto"/>
        <w:ind w:left="120" w:right="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(i.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.,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.)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?            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7165DD">
      <w:pPr>
        <w:tabs>
          <w:tab w:val="left" w:pos="9580"/>
        </w:tabs>
        <w:spacing w:before="51"/>
        <w:ind w:left="120" w:right="102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172" style="position:absolute;left:0;text-align:left;margin-left:67pt;margin-top:35.05pt;width:473.1pt;height:0;z-index:-251687424;mso-position-horizontal-relative:page" coordorigin="1340,701" coordsize="9462,0">
            <v:shape id="_x0000_s1173" style="position:absolute;left:1340;top:701;width:9462;height:0" coordorigin="1340,701" coordsize="9462,0" path="m1340,701r9462,e" filled="f" strokeweight=".94pt">
              <v:path arrowok="t"/>
            </v:shape>
            <w10:wrap anchorx="page"/>
          </v:group>
        </w:pict>
      </w:r>
      <w:r>
        <w:pict>
          <v:group id="_x0000_s1170" style="position:absolute;left:0;text-align:left;margin-left:67pt;margin-top:54.1pt;width:473.1pt;height:0;z-index:-251686400;mso-position-horizontal-relative:page" coordorigin="1340,1082" coordsize="9462,0">
            <v:shape id="_x0000_s1171" style="position:absolute;left:1340;top:1082;width:9462;height:0" coordorigin="1340,1082" coordsize="9462,0" path="m1340,1082r9462,e" filled="f" strokeweight=".94pt">
              <v:path arrowok="t"/>
            </v:shape>
            <w10:wrap anchorx="page"/>
          </v:group>
        </w:pict>
      </w:r>
      <w:r>
        <w:pict>
          <v:group id="_x0000_s1168" style="position:absolute;left:0;text-align:left;margin-left:67pt;margin-top:73.1pt;width:473.1pt;height:0;z-index:-251685376;mso-position-horizontal-relative:page" coordorigin="1340,1462" coordsize="9462,0">
            <v:shape id="_x0000_s1169" style="position:absolute;left:1340;top:1462;width:9462;height:0" coordorigin="1340,1462" coordsize="9462,0" path="m1340,1462r94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1B1DDB">
        <w:rPr>
          <w:rFonts w:ascii="Calibri" w:eastAsia="Calibri" w:hAnsi="Calibri" w:cs="Calibri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8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s,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s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x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" w:line="260" w:lineRule="exact"/>
        <w:rPr>
          <w:sz w:val="26"/>
          <w:szCs w:val="26"/>
        </w:rPr>
      </w:pPr>
    </w:p>
    <w:p w:rsidR="0085713C" w:rsidRDefault="001B1DDB">
      <w:pPr>
        <w:spacing w:before="35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ossess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?                              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before="6" w:line="140" w:lineRule="exact"/>
        <w:rPr>
          <w:sz w:val="15"/>
          <w:szCs w:val="15"/>
        </w:rPr>
      </w:pPr>
    </w:p>
    <w:p w:rsidR="0085713C" w:rsidRDefault="001B1DDB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 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plo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?                                        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before="6" w:line="140" w:lineRule="exact"/>
        <w:rPr>
          <w:sz w:val="15"/>
          <w:szCs w:val="15"/>
        </w:rPr>
      </w:pPr>
    </w:p>
    <w:p w:rsidR="0085713C" w:rsidRDefault="001B1DDB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85713C" w:rsidRDefault="001B1DDB">
      <w:pPr>
        <w:spacing w:before="31"/>
        <w:ind w:right="253"/>
        <w:jc w:val="right"/>
        <w:rPr>
          <w:rFonts w:ascii="Calibri" w:eastAsia="Calibri" w:hAnsi="Calibri" w:cs="Calibri"/>
          <w:sz w:val="24"/>
          <w:szCs w:val="24"/>
        </w:rPr>
      </w:pP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before="9" w:line="140" w:lineRule="exact"/>
        <w:rPr>
          <w:sz w:val="15"/>
          <w:szCs w:val="15"/>
        </w:rPr>
      </w:pPr>
    </w:p>
    <w:p w:rsidR="0085713C" w:rsidRDefault="001B1DDB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or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y?                    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line="120" w:lineRule="exact"/>
        <w:rPr>
          <w:sz w:val="12"/>
          <w:szCs w:val="12"/>
        </w:rPr>
      </w:pPr>
    </w:p>
    <w:p w:rsidR="0085713C" w:rsidRDefault="007165DD">
      <w:pPr>
        <w:tabs>
          <w:tab w:val="left" w:pos="9580"/>
        </w:tabs>
        <w:ind w:left="120"/>
        <w:rPr>
          <w:rFonts w:ascii="Calibri" w:eastAsia="Calibri" w:hAnsi="Calibri" w:cs="Calibri"/>
          <w:sz w:val="24"/>
          <w:szCs w:val="24"/>
        </w:rPr>
      </w:pPr>
      <w:r>
        <w:pict>
          <v:group id="_x0000_s1166" style="position:absolute;left:0;text-align:left;margin-left:67pt;margin-top:32.45pt;width:473.1pt;height:0;z-index:-251684352;mso-position-horizontal-relative:page" coordorigin="1340,649" coordsize="9462,0">
            <v:shape id="_x0000_s1167" style="position:absolute;left:1340;top:649;width:9462;height:0" coordorigin="1340,649" coordsize="9462,0" path="m1340,649r9462,e" filled="f" strokeweight=".94pt">
              <v:path arrowok="t"/>
            </v:shape>
            <w10:wrap anchorx="page"/>
          </v:group>
        </w:pict>
      </w:r>
      <w:r>
        <w:pict>
          <v:group id="_x0000_s1164" style="position:absolute;left:0;text-align:left;margin-left:67pt;margin-top:51.55pt;width:473.1pt;height:0;z-index:-251683328;mso-position-horizontal-relative:page" coordorigin="1340,1031" coordsize="9462,0">
            <v:shape id="_x0000_s1165" style="position:absolute;left:1340;top:1031;width:9462;height:0" coordorigin="1340,1031" coordsize="9462,0" path="m1340,1031r9462,e" filled="f" strokeweight=".94pt">
              <v:path arrowok="t"/>
            </v:shape>
            <w10:wrap anchorx="page"/>
          </v:group>
        </w:pict>
      </w:r>
      <w:r>
        <w:pict>
          <v:group id="_x0000_s1162" style="position:absolute;left:0;text-align:left;margin-left:67pt;margin-top:70.5pt;width:473.1pt;height:0;z-index:-251682304;mso-position-horizontal-relative:page" coordorigin="1340,1410" coordsize="9462,0">
            <v:shape id="_x0000_s1163" style="position:absolute;left:1340;top:1410;width:9462;height:0" coordorigin="1340,1410" coordsize="9462,0" path="m1340,1410r9462,e" filled="f" strokeweight=".94pt">
              <v:path arrowok="t"/>
            </v:shape>
            <w10:wrap anchorx="page"/>
          </v:group>
        </w:pict>
      </w:r>
      <w:r>
        <w:pict>
          <v:group id="_x0000_s1160" style="position:absolute;left:0;text-align:left;margin-left:67pt;margin-top:89.6pt;width:473.1pt;height:0;z-index:-251681280;mso-position-horizontal-relative:page" coordorigin="1340,1792" coordsize="9462,0">
            <v:shape id="_x0000_s1161" style="position:absolute;left:1340;top:1792;width:9462;height:0" coordorigin="1340,1792" coordsize="9462,0" path="m1340,1792r94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1B1DDB">
        <w:rPr>
          <w:rFonts w:ascii="Calibri" w:eastAsia="Calibri" w:hAnsi="Calibri" w:cs="Calibri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8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 xml:space="preserve">s,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l</w:t>
      </w:r>
      <w:r w:rsidR="001B1DDB">
        <w:rPr>
          <w:rFonts w:ascii="Calibri" w:eastAsia="Calibri" w:hAnsi="Calibri" w:cs="Calibri"/>
          <w:sz w:val="24"/>
          <w:szCs w:val="24"/>
        </w:rPr>
        <w:t>ist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B1DDB">
        <w:rPr>
          <w:rFonts w:ascii="Calibri" w:eastAsia="Calibri" w:hAnsi="Calibri" w:cs="Calibri"/>
          <w:sz w:val="24"/>
          <w:szCs w:val="24"/>
        </w:rPr>
        <w:t>s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)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5" w:line="180" w:lineRule="exact"/>
        <w:rPr>
          <w:sz w:val="18"/>
          <w:szCs w:val="18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1B1DDB">
      <w:pPr>
        <w:spacing w:before="15"/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Rev.</w:t>
      </w:r>
      <w:r w:rsidR="00904B78">
        <w:rPr>
          <w:rFonts w:ascii="Calibri" w:eastAsia="Calibri" w:hAnsi="Calibri" w:cs="Calibri"/>
        </w:rPr>
        <w:t>10/24/2025</w:t>
      </w:r>
    </w:p>
    <w:p w:rsidR="00904B78" w:rsidRDefault="00904B78">
      <w:pPr>
        <w:spacing w:before="15"/>
        <w:ind w:left="115"/>
        <w:rPr>
          <w:rFonts w:ascii="Calibri" w:eastAsia="Calibri" w:hAnsi="Calibri" w:cs="Calibri"/>
        </w:rPr>
        <w:sectPr w:rsidR="00904B78">
          <w:headerReference w:type="default" r:id="rId7"/>
          <w:pgSz w:w="12240" w:h="15840"/>
          <w:pgMar w:top="1540" w:right="1300" w:bottom="0" w:left="1220" w:header="845" w:footer="0" w:gutter="0"/>
          <w:cols w:space="720"/>
        </w:sect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5" w:line="260" w:lineRule="exact"/>
        <w:rPr>
          <w:sz w:val="26"/>
          <w:szCs w:val="26"/>
        </w:rPr>
      </w:pPr>
    </w:p>
    <w:p w:rsidR="0085713C" w:rsidRDefault="001B1DDB">
      <w:pPr>
        <w:spacing w:before="7"/>
        <w:ind w:left="3605" w:right="342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CES</w:t>
      </w:r>
    </w:p>
    <w:p w:rsidR="0085713C" w:rsidRDefault="0085713C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0"/>
      </w:tblGrid>
      <w:tr w:rsidR="0085713C">
        <w:trPr>
          <w:trHeight w:hRule="exact" w:val="337"/>
        </w:trPr>
        <w:tc>
          <w:tcPr>
            <w:tcW w:w="9580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1B1DDB">
            <w:pPr>
              <w:spacing w:before="11" w:line="251" w:lineRule="auto"/>
              <w:ind w:left="3741" w:right="285" w:hanging="3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pacing w:val="3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ef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 y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r.</w:t>
            </w:r>
          </w:p>
        </w:tc>
      </w:tr>
      <w:tr w:rsidR="0085713C">
        <w:trPr>
          <w:trHeight w:hRule="exact" w:val="315"/>
        </w:trPr>
        <w:tc>
          <w:tcPr>
            <w:tcW w:w="9580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85"/>
        </w:trPr>
        <w:tc>
          <w:tcPr>
            <w:tcW w:w="9580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 w:line="311" w:lineRule="auto"/>
              <w:ind w:left="143" w:right="6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380"/>
        </w:trPr>
        <w:tc>
          <w:tcPr>
            <w:tcW w:w="9580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525"/>
        </w:trPr>
        <w:tc>
          <w:tcPr>
            <w:tcW w:w="9580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85"/>
        </w:trPr>
        <w:tc>
          <w:tcPr>
            <w:tcW w:w="9580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0" w:line="312" w:lineRule="auto"/>
              <w:ind w:left="143" w:right="6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382"/>
        </w:trPr>
        <w:tc>
          <w:tcPr>
            <w:tcW w:w="9580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487"/>
        </w:trPr>
        <w:tc>
          <w:tcPr>
            <w:tcW w:w="9580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400"/>
        </w:trPr>
        <w:tc>
          <w:tcPr>
            <w:tcW w:w="9580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 w:line="323" w:lineRule="auto"/>
              <w:ind w:left="143" w:right="6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395"/>
        </w:trPr>
        <w:tc>
          <w:tcPr>
            <w:tcW w:w="9580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470"/>
        </w:trPr>
        <w:tc>
          <w:tcPr>
            <w:tcW w:w="9580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</w:tbl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9" w:line="260" w:lineRule="exact"/>
        <w:rPr>
          <w:sz w:val="26"/>
          <w:szCs w:val="26"/>
        </w:rPr>
      </w:pPr>
    </w:p>
    <w:p w:rsidR="0085713C" w:rsidRDefault="007165DD">
      <w:pPr>
        <w:spacing w:before="7"/>
        <w:ind w:left="3161" w:right="2982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151" style="position:absolute;left:0;text-align:left;margin-left:65.15pt;margin-top:-1.8pt;width:484.05pt;height:35.05pt;z-index:-251679232;mso-position-horizontal-relative:page" coordorigin="1303,-36" coordsize="9681,701">
            <v:shape id="_x0000_s1158" style="position:absolute;left:1332;top:-6;width:9578;height:0" coordorigin="1332,-6" coordsize="9578,0" path="m1332,-6r9578,e" filled="f" strokeweight="1.54pt">
              <v:path arrowok="t"/>
            </v:shape>
            <v:shape id="_x0000_s1157" style="position:absolute;left:1332;top:649;width:9578;height:0" coordorigin="1332,649" coordsize="9578,0" path="m1332,649r9578,e" filled="f" strokeweight="1.54pt">
              <v:path arrowok="t"/>
            </v:shape>
            <v:shape id="_x0000_s1156" style="position:absolute;left:1332;top:620;width:9578;height:0" coordorigin="1332,620" coordsize="9578,0" path="m1332,620r9578,e" filled="f" strokeweight="1.54pt">
              <v:path arrowok="t"/>
            </v:shape>
            <v:shape id="_x0000_s1155" style="position:absolute;left:10910;top:649;width:58;height:0" coordorigin="10910,649" coordsize="58,0" path="m10910,649r58,e" filled="f" strokeweight="1.54pt">
              <v:path arrowok="t"/>
            </v:shape>
            <v:shape id="_x0000_s1154" style="position:absolute;left:1318;top:-21;width:0;height:655" coordorigin="1318,-21" coordsize="0,655" path="m1318,-21r,655e" filled="f" strokeweight="1.54pt">
              <v:path arrowok="t"/>
            </v:shape>
            <v:shape id="_x0000_s1153" style="position:absolute;left:10933;top:-21;width:0;height:670" coordorigin="10933,-21" coordsize="0,670" path="m10933,-21r,670e" filled="f" strokeweight="1.54pt">
              <v:path arrowok="t"/>
            </v:shape>
            <v:shape id="_x0000_s1152" style="position:absolute;left:10925;top:-21;width:0;height:627" coordorigin="10925,-21" coordsize="0,627" path="m10925,-21r,627e" filled="f" strokeweight="1.5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i/>
          <w:sz w:val="24"/>
          <w:szCs w:val="24"/>
        </w:rPr>
        <w:t>Pl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 w:rsidR="001B1DDB">
        <w:rPr>
          <w:rFonts w:ascii="Calibri" w:eastAsia="Calibri" w:hAnsi="Calibri" w:cs="Calibri"/>
          <w:i/>
          <w:sz w:val="24"/>
          <w:szCs w:val="24"/>
        </w:rPr>
        <w:t>er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ll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g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</w:p>
    <w:p w:rsidR="0085713C" w:rsidRDefault="001B1DDB">
      <w:pPr>
        <w:spacing w:before="14"/>
        <w:ind w:left="1915" w:right="174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 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85713C" w:rsidRDefault="0085713C">
      <w:pPr>
        <w:spacing w:line="200" w:lineRule="exact"/>
      </w:pPr>
    </w:p>
    <w:p w:rsidR="0085713C" w:rsidRDefault="0085713C">
      <w:pPr>
        <w:spacing w:before="10" w:line="220" w:lineRule="exact"/>
        <w:rPr>
          <w:sz w:val="22"/>
          <w:szCs w:val="22"/>
        </w:rPr>
      </w:pPr>
    </w:p>
    <w:p w:rsidR="0085713C" w:rsidRDefault="007165DD">
      <w:pPr>
        <w:spacing w:before="7"/>
        <w:ind w:left="3601" w:right="3484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143" style="position:absolute;left:0;text-align:left;margin-left:65.15pt;margin-top:-2.75pt;width:484.05pt;height:62.55pt;z-index:-251678208;mso-position-horizontal-relative:page" coordorigin="1303,-55" coordsize="9681,1251">
            <v:shape id="_x0000_s1150" style="position:absolute;left:1332;top:-25;width:9578;height:0" coordorigin="1332,-25" coordsize="9578,0" path="m1332,-25r9578,e" filled="f" strokeweight="1.54pt">
              <v:path arrowok="t"/>
            </v:shape>
            <v:shape id="_x0000_s1149" style="position:absolute;left:1332;top:1181;width:9578;height:0" coordorigin="1332,1181" coordsize="9578,0" path="m1332,1181r9578,e" filled="f" strokeweight="1.54pt">
              <v:path arrowok="t"/>
            </v:shape>
            <v:shape id="_x0000_s1148" style="position:absolute;left:1332;top:1152;width:9578;height:0" coordorigin="1332,1152" coordsize="9578,0" path="m1332,1152r9578,e" filled="f" strokeweight="1.54pt">
              <v:path arrowok="t"/>
            </v:shape>
            <v:shape id="_x0000_s1147" style="position:absolute;left:10910;top:1181;width:58;height:0" coordorigin="10910,1181" coordsize="58,0" path="m10910,1181r58,e" filled="f" strokeweight="1.54pt">
              <v:path arrowok="t"/>
            </v:shape>
            <v:shape id="_x0000_s1146" style="position:absolute;left:1318;top:-39;width:0;height:1205" coordorigin="1318,-39" coordsize="0,1205" path="m1318,-39r,1205e" filled="f" strokeweight="1.54pt">
              <v:path arrowok="t"/>
            </v:shape>
            <v:shape id="_x0000_s1145" style="position:absolute;left:10933;top:-39;width:0;height:1220" coordorigin="10933,-39" coordsize="0,1220" path="m10933,-39r,1220e" filled="f" strokeweight="1.54pt">
              <v:path arrowok="t"/>
            </v:shape>
            <v:shape id="_x0000_s1144" style="position:absolute;left:10925;top:-39;width:0;height:1176" coordorigin="10925,-39" coordsize="0,1176" path="m10925,-39r,1176e" filled="f" strokeweight="1.5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b/>
          <w:sz w:val="24"/>
          <w:szCs w:val="24"/>
        </w:rPr>
        <w:t>ED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b/>
          <w:sz w:val="24"/>
          <w:szCs w:val="24"/>
        </w:rPr>
        <w:t>C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 w:rsidR="001B1DDB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1B1DDB">
        <w:rPr>
          <w:rFonts w:ascii="Calibri" w:eastAsia="Calibri" w:hAnsi="Calibri" w:cs="Calibri"/>
          <w:b/>
          <w:sz w:val="24"/>
          <w:szCs w:val="24"/>
        </w:rPr>
        <w:t>N</w:t>
      </w:r>
      <w:r w:rsidR="001B1DD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b/>
          <w:sz w:val="24"/>
          <w:szCs w:val="24"/>
        </w:rPr>
        <w:t>ND</w:t>
      </w:r>
      <w:r w:rsidR="001B1DDB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 w:rsidR="001B1DDB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1B1DDB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b/>
          <w:sz w:val="24"/>
          <w:szCs w:val="24"/>
        </w:rPr>
        <w:t>N</w:t>
      </w:r>
      <w:r w:rsidR="001B1DDB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b/>
          <w:sz w:val="24"/>
          <w:szCs w:val="24"/>
        </w:rPr>
        <w:t>NG</w:t>
      </w:r>
    </w:p>
    <w:p w:rsidR="0085713C" w:rsidRDefault="001B1DDB">
      <w:pPr>
        <w:spacing w:before="6" w:line="213" w:lineRule="auto"/>
        <w:ind w:left="527" w:right="130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bou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7165DD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e applicant </w:t>
      </w:r>
      <w:r w:rsidR="007165DD">
        <w:rPr>
          <w:rFonts w:ascii="Calibri" w:eastAsia="Calibri" w:hAnsi="Calibri" w:cs="Calibri"/>
          <w:i/>
          <w:spacing w:val="3"/>
          <w:sz w:val="24"/>
          <w:szCs w:val="24"/>
        </w:rPr>
        <w:t>has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3"/>
          <w:sz w:val="24"/>
          <w:szCs w:val="24"/>
        </w:rPr>
        <w:t>completed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7165DD">
        <w:rPr>
          <w:rFonts w:ascii="Calibri" w:eastAsia="Calibri" w:hAnsi="Calibri" w:cs="Calibri"/>
          <w:i/>
          <w:spacing w:val="2"/>
          <w:sz w:val="24"/>
          <w:szCs w:val="24"/>
        </w:rPr>
        <w:t>and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1"/>
          <w:sz w:val="24"/>
          <w:szCs w:val="24"/>
        </w:rPr>
        <w:t>to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1"/>
          <w:sz w:val="24"/>
          <w:szCs w:val="24"/>
        </w:rPr>
        <w:t>demonstrate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3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54"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z w:val="24"/>
          <w:szCs w:val="24"/>
        </w:rPr>
        <w:t>s</w:t>
      </w:r>
      <w:r w:rsidR="007165DD"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ills, </w:t>
      </w:r>
      <w:r w:rsidR="007165DD">
        <w:rPr>
          <w:rFonts w:ascii="Calibri" w:eastAsia="Calibri" w:hAnsi="Calibri" w:cs="Calibri"/>
          <w:i/>
          <w:spacing w:val="2"/>
          <w:sz w:val="24"/>
          <w:szCs w:val="24"/>
        </w:rPr>
        <w:t>knowledge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7165DD">
        <w:rPr>
          <w:rFonts w:ascii="Calibri" w:eastAsia="Calibri" w:hAnsi="Calibri" w:cs="Calibri"/>
          <w:i/>
          <w:spacing w:val="4"/>
          <w:sz w:val="24"/>
          <w:szCs w:val="24"/>
        </w:rPr>
        <w:t>and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1"/>
          <w:sz w:val="24"/>
          <w:szCs w:val="24"/>
        </w:rPr>
        <w:t>abilities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7165DD">
        <w:rPr>
          <w:rFonts w:ascii="Calibri" w:eastAsia="Calibri" w:hAnsi="Calibri" w:cs="Calibri"/>
          <w:i/>
          <w:sz w:val="24"/>
          <w:szCs w:val="24"/>
        </w:rPr>
        <w:t xml:space="preserve">f </w:t>
      </w:r>
      <w:r w:rsidR="007165DD">
        <w:rPr>
          <w:rFonts w:ascii="Calibri" w:eastAsia="Calibri" w:hAnsi="Calibri" w:cs="Calibri"/>
          <w:i/>
          <w:spacing w:val="3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ies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713C" w:rsidRDefault="0085713C">
      <w:pPr>
        <w:spacing w:before="9" w:line="100" w:lineRule="exact"/>
        <w:rPr>
          <w:sz w:val="11"/>
          <w:szCs w:val="11"/>
        </w:rPr>
      </w:pPr>
    </w:p>
    <w:p w:rsidR="0085713C" w:rsidRDefault="0085713C">
      <w:pPr>
        <w:spacing w:line="200" w:lineRule="exact"/>
      </w:pPr>
    </w:p>
    <w:p w:rsidR="0085713C" w:rsidRDefault="001B1DDB">
      <w:pPr>
        <w:tabs>
          <w:tab w:val="left" w:pos="9700"/>
        </w:tabs>
        <w:spacing w:before="7" w:line="314" w:lineRule="auto"/>
        <w:ind w:left="340" w:right="1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ool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?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?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7165DD">
      <w:pPr>
        <w:tabs>
          <w:tab w:val="left" w:pos="9700"/>
        </w:tabs>
        <w:spacing w:before="22"/>
        <w:ind w:left="336" w:right="182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141" style="position:absolute;left:0;text-align:left;margin-left:71.8pt;margin-top:33.6pt;width:468.3pt;height:0;z-index:-251677184;mso-position-horizontal-relative:page" coordorigin="1436,672" coordsize="9366,0">
            <v:shape id="_x0000_s1142" style="position:absolute;left:1436;top:672;width:9366;height:0" coordorigin="1436,672" coordsize="9366,0" path="m1436,672r9366,e" filled="f" strokeweight=".94pt">
              <v:path arrowok="t"/>
            </v:shape>
            <w10:wrap anchorx="page"/>
          </v:group>
        </w:pict>
      </w:r>
      <w:r>
        <w:pict>
          <v:group id="_x0000_s1139" style="position:absolute;left:0;text-align:left;margin-left:71.8pt;margin-top:53.15pt;width:468.3pt;height:0;z-index:-251676160;mso-position-horizontal-relative:page" coordorigin="1436,1063" coordsize="9366,0">
            <v:shape id="_x0000_s1140" style="position:absolute;left:1436;top:1063;width:9366;height:0" coordorigin="1436,1063" coordsize="9366,0" path="m1436,1063r9366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u</w:t>
      </w:r>
      <w:r w:rsidR="001B1DDB">
        <w:rPr>
          <w:rFonts w:ascii="Calibri" w:eastAsia="Calibri" w:hAnsi="Calibri" w:cs="Calibri"/>
          <w:sz w:val="24"/>
          <w:szCs w:val="24"/>
        </w:rPr>
        <w:t>rs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ai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4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g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 xml:space="preserve">job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: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2" w:line="260" w:lineRule="exact"/>
        <w:rPr>
          <w:sz w:val="26"/>
          <w:szCs w:val="26"/>
        </w:rPr>
      </w:pPr>
    </w:p>
    <w:p w:rsidR="0085713C" w:rsidRDefault="007165DD">
      <w:pPr>
        <w:tabs>
          <w:tab w:val="left" w:pos="9700"/>
        </w:tabs>
        <w:spacing w:before="7"/>
        <w:ind w:left="336"/>
        <w:rPr>
          <w:rFonts w:ascii="Calibri" w:eastAsia="Calibri" w:hAnsi="Calibri" w:cs="Calibri"/>
          <w:sz w:val="24"/>
          <w:szCs w:val="24"/>
        </w:rPr>
        <w:sectPr w:rsidR="0085713C">
          <w:footerReference w:type="default" r:id="rId8"/>
          <w:pgSz w:w="12240" w:h="15840"/>
          <w:pgMar w:top="1540" w:right="1220" w:bottom="280" w:left="1100" w:header="845" w:footer="1313" w:gutter="0"/>
          <w:pgNumType w:start="2"/>
          <w:cols w:space="720"/>
        </w:sectPr>
      </w:pPr>
      <w:r>
        <w:pict>
          <v:group id="_x0000_s1137" style="position:absolute;left:0;text-align:left;margin-left:71.8pt;margin-top:32.8pt;width:468.3pt;height:0;z-index:-251675136;mso-position-horizontal-relative:page" coordorigin="1436,656" coordsize="9366,0">
            <v:shape id="_x0000_s1138" style="position:absolute;left:1436;top:656;width:9366;height:0" coordorigin="1436,656" coordsize="9366,0" path="m1436,656r9366,e" filled="f" strokeweight=".94pt">
              <v:path arrowok="t"/>
            </v:shape>
            <w10:wrap anchorx="page"/>
          </v:group>
        </w:pict>
      </w:r>
      <w:r>
        <w:pict>
          <v:group id="_x0000_s1135" style="position:absolute;left:0;text-align:left;margin-left:71.8pt;margin-top:51.9pt;width:468.3pt;height:0;z-index:-251674112;mso-position-horizontal-relative:page" coordorigin="1436,1038" coordsize="9366,0">
            <v:shape id="_x0000_s1136" style="position:absolute;left:1436;top:1038;width:9366;height:0" coordorigin="1436,1038" coordsize="9366,0" path="m1436,1038r9366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ivi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ies,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s,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ments,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.,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la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1B1DDB">
        <w:rPr>
          <w:rFonts w:ascii="Calibri" w:eastAsia="Calibri" w:hAnsi="Calibri" w:cs="Calibri"/>
          <w:sz w:val="24"/>
          <w:szCs w:val="24"/>
        </w:rPr>
        <w:t>os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 xml:space="preserve">ion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3" w:line="260" w:lineRule="exact"/>
        <w:rPr>
          <w:sz w:val="26"/>
          <w:szCs w:val="26"/>
        </w:rPr>
      </w:pPr>
    </w:p>
    <w:p w:rsidR="0085713C" w:rsidRDefault="001B1DDB">
      <w:pPr>
        <w:tabs>
          <w:tab w:val="left" w:pos="9700"/>
        </w:tabs>
        <w:spacing w:before="7"/>
        <w:ind w:left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z w:val="24"/>
          <w:szCs w:val="24"/>
        </w:rPr>
        <w:t xml:space="preserve">e or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9700"/>
        </w:tabs>
        <w:spacing w:before="88"/>
        <w:ind w:left="340"/>
        <w:rPr>
          <w:rFonts w:ascii="Calibri" w:eastAsia="Calibri" w:hAnsi="Calibri" w:cs="Calibri"/>
          <w:sz w:val="24"/>
          <w:szCs w:val="24"/>
        </w:rPr>
        <w:sectPr w:rsidR="0085713C">
          <w:pgSz w:w="12240" w:h="15840"/>
          <w:pgMar w:top="1540" w:right="1320" w:bottom="280" w:left="1100" w:header="845" w:footer="1313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7165DD">
      <w:pPr>
        <w:tabs>
          <w:tab w:val="left" w:pos="4060"/>
        </w:tabs>
        <w:spacing w:before="86"/>
        <w:ind w:left="340" w:right="-57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33" style="position:absolute;left:0;text-align:left;margin-left:363.3pt;margin-top:18.2pt;width:18pt;height:0;z-index:-251659776;mso-position-horizontal-relative:page" coordorigin="7266,364" coordsize="360,0">
            <v:shape id="_x0000_s1134" style="position:absolute;left:7266;top:364;width:360;height:0" coordorigin="7266,364" coordsize="360,0" path="m7266,364r360,e" filled="f" strokeweight=".27489mm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="001B1DDB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position w:val="1"/>
          <w:sz w:val="24"/>
          <w:szCs w:val="24"/>
        </w:rPr>
        <w:t>es</w:t>
      </w:r>
      <w:r w:rsidR="001B1DDB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position w:val="1"/>
          <w:sz w:val="24"/>
          <w:szCs w:val="24"/>
        </w:rPr>
        <w:t>of</w:t>
      </w:r>
      <w:r w:rsidR="001B1DDB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1980"/>
        </w:tabs>
        <w:spacing w:before="96"/>
        <w:rPr>
          <w:rFonts w:ascii="Calibri" w:eastAsia="Calibri" w:hAnsi="Calibri" w:cs="Calibri"/>
          <w:sz w:val="24"/>
          <w:szCs w:val="24"/>
        </w:rPr>
        <w:sectPr w:rsidR="0085713C">
          <w:type w:val="continuous"/>
          <w:pgSz w:w="12240" w:h="15840"/>
          <w:pgMar w:top="1540" w:right="1320" w:bottom="0" w:left="1100" w:header="720" w:footer="720" w:gutter="0"/>
          <w:cols w:num="2" w:space="720" w:equalWidth="0">
            <w:col w:w="4068" w:space="108"/>
            <w:col w:w="5644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7165DD">
      <w:pPr>
        <w:tabs>
          <w:tab w:val="left" w:pos="9700"/>
        </w:tabs>
        <w:spacing w:before="24" w:line="400" w:lineRule="atLeast"/>
        <w:ind w:left="340" w:right="74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31" style="position:absolute;left:0;text-align:left;margin-left:1in;margin-top:60.3pt;width:468.05pt;height:0;z-index:-251672064;mso-position-horizontal-relative:page" coordorigin="1440,1206" coordsize="9361,0">
            <v:shape id="_x0000_s1132" style="position:absolute;left:1440;top:1206;width:9361;height:0" coordorigin="1440,1206" coordsize="9361,0" path="m1440,1206r9362,e" filled="f" strokeweight=".94pt">
              <v:path arrowok="t"/>
            </v:shape>
            <w10:wrap anchorx="page"/>
          </v:group>
        </w:pict>
      </w:r>
      <w:r>
        <w:pict>
          <v:group id="_x0000_s1129" style="position:absolute;left:0;text-align:left;margin-left:1in;margin-top:79.25pt;width:468.05pt;height:0;z-index:-251671040;mso-position-horizontal-relative:page" coordorigin="1440,1585" coordsize="9361,0">
            <v:shape id="_x0000_s1130" style="position:absolute;left:1440;top:1585;width:9361;height:0" coordorigin="1440,1585" coordsize="9361,0" path="m1440,1585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id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5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1B1DDB">
        <w:rPr>
          <w:rFonts w:ascii="Calibri" w:eastAsia="Calibri" w:hAnsi="Calibri" w:cs="Calibri"/>
          <w:sz w:val="24"/>
          <w:szCs w:val="24"/>
        </w:rPr>
        <w:t>ra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B1DDB">
        <w:rPr>
          <w:rFonts w:ascii="Calibri" w:eastAsia="Calibri" w:hAnsi="Calibri" w:cs="Calibri"/>
          <w:sz w:val="24"/>
          <w:szCs w:val="24"/>
        </w:rPr>
        <w:t xml:space="preserve">?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1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 xml:space="preserve">s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o       </w:t>
      </w:r>
      <w:r w:rsidR="001B1DDB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 xml:space="preserve">gree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ed 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="001B1DDB">
        <w:rPr>
          <w:rFonts w:ascii="Calibri" w:eastAsia="Calibri" w:hAnsi="Calibri" w:cs="Calibri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u</w:t>
      </w:r>
      <w:r w:rsidR="001B1DDB">
        <w:rPr>
          <w:rFonts w:ascii="Calibri" w:eastAsia="Calibri" w:hAnsi="Calibri" w:cs="Calibri"/>
          <w:sz w:val="24"/>
          <w:szCs w:val="24"/>
        </w:rPr>
        <w:t>rs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ai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4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g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 xml:space="preserve">job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: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2" w:line="260" w:lineRule="exact"/>
        <w:rPr>
          <w:sz w:val="26"/>
          <w:szCs w:val="26"/>
        </w:rPr>
      </w:pPr>
    </w:p>
    <w:p w:rsidR="0085713C" w:rsidRDefault="007165DD">
      <w:pPr>
        <w:tabs>
          <w:tab w:val="left" w:pos="9700"/>
        </w:tabs>
        <w:spacing w:before="7"/>
        <w:ind w:left="340"/>
        <w:rPr>
          <w:rFonts w:ascii="Calibri" w:eastAsia="Calibri" w:hAnsi="Calibri" w:cs="Calibri"/>
          <w:sz w:val="24"/>
          <w:szCs w:val="24"/>
        </w:rPr>
      </w:pPr>
      <w:r>
        <w:pict>
          <v:group id="_x0000_s1127" style="position:absolute;left:0;text-align:left;margin-left:1in;margin-top:32.8pt;width:468.05pt;height:0;z-index:-251670016;mso-position-horizontal-relative:page" coordorigin="1440,656" coordsize="9361,0">
            <v:shape id="_x0000_s1128" style="position:absolute;left:1440;top:656;width:9361;height:0" coordorigin="1440,656" coordsize="9361,0" path="m1440,656r9362,e" filled="f" strokeweight=".94pt">
              <v:path arrowok="t"/>
            </v:shape>
            <w10:wrap anchorx="page"/>
          </v:group>
        </w:pict>
      </w:r>
      <w:r>
        <w:pict>
          <v:group id="_x0000_s1125" style="position:absolute;left:0;text-align:left;margin-left:1in;margin-top:52.4pt;width:468.05pt;height:0;z-index:-251668992;mso-position-horizontal-relative:page" coordorigin="1440,1048" coordsize="9361,0">
            <v:shape id="_x0000_s1126" style="position:absolute;left:1440;top:1048;width:9361;height:0" coordorigin="1440,1048" coordsize="9361,0" path="m1440,1048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ivi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ies,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s,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ments,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.,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la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1B1DDB">
        <w:rPr>
          <w:rFonts w:ascii="Calibri" w:eastAsia="Calibri" w:hAnsi="Calibri" w:cs="Calibri"/>
          <w:sz w:val="24"/>
          <w:szCs w:val="24"/>
        </w:rPr>
        <w:t>os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 xml:space="preserve">ion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2" w:line="160" w:lineRule="exact"/>
        <w:rPr>
          <w:sz w:val="16"/>
          <w:szCs w:val="16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1B1DDB">
      <w:pPr>
        <w:tabs>
          <w:tab w:val="left" w:pos="9700"/>
        </w:tabs>
        <w:spacing w:before="7"/>
        <w:ind w:left="3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z w:val="24"/>
          <w:szCs w:val="24"/>
        </w:rPr>
        <w:t xml:space="preserve">e or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9700"/>
        </w:tabs>
        <w:spacing w:before="88"/>
        <w:ind w:left="336"/>
        <w:rPr>
          <w:rFonts w:ascii="Calibri" w:eastAsia="Calibri" w:hAnsi="Calibri" w:cs="Calibri"/>
          <w:sz w:val="24"/>
          <w:szCs w:val="24"/>
        </w:rPr>
        <w:sectPr w:rsidR="0085713C">
          <w:type w:val="continuous"/>
          <w:pgSz w:w="12240" w:h="15840"/>
          <w:pgMar w:top="1540" w:right="1320" w:bottom="0" w:left="11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4060"/>
        </w:tabs>
        <w:spacing w:before="88"/>
        <w:ind w:left="336" w:right="-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2220"/>
        </w:tabs>
        <w:spacing w:before="98"/>
        <w:rPr>
          <w:rFonts w:ascii="Calibri" w:eastAsia="Calibri" w:hAnsi="Calibri" w:cs="Calibri"/>
          <w:sz w:val="24"/>
          <w:szCs w:val="24"/>
        </w:rPr>
        <w:sectPr w:rsidR="0085713C">
          <w:type w:val="continuous"/>
          <w:pgSz w:w="12240" w:h="15840"/>
          <w:pgMar w:top="1540" w:right="1320" w:bottom="0" w:left="1100" w:header="720" w:footer="720" w:gutter="0"/>
          <w:cols w:num="2" w:space="720" w:equalWidth="0">
            <w:col w:w="4063" w:space="108"/>
            <w:col w:w="564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7165DD">
      <w:pPr>
        <w:tabs>
          <w:tab w:val="left" w:pos="9700"/>
        </w:tabs>
        <w:spacing w:before="22" w:line="400" w:lineRule="atLeast"/>
        <w:ind w:left="340" w:right="74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23" style="position:absolute;left:0;text-align:left;margin-left:1in;margin-top:60.2pt;width:468.05pt;height:0;z-index:-251667968;mso-position-horizontal-relative:page" coordorigin="1440,1204" coordsize="9361,0">
            <v:shape id="_x0000_s1124" style="position:absolute;left:1440;top:1204;width:9361;height:0" coordorigin="1440,1204" coordsize="9361,0" path="m1440,1204r9362,e" filled="f" strokeweight=".94pt">
              <v:path arrowok="t"/>
            </v:shape>
            <w10:wrap anchorx="page"/>
          </v:group>
        </w:pict>
      </w:r>
      <w:r>
        <w:pict>
          <v:group id="_x0000_s1121" style="position:absolute;left:0;text-align:left;margin-left:1in;margin-top:79.3pt;width:468.05pt;height:0;z-index:-251666944;mso-position-horizontal-relative:page" coordorigin="1440,1586" coordsize="9361,0">
            <v:shape id="_x0000_s1122" style="position:absolute;left:1440;top:1586;width:9361;height:0" coordorigin="1440,1586" coordsize="9361,0" path="m1440,1586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id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5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1B1DDB">
        <w:rPr>
          <w:rFonts w:ascii="Calibri" w:eastAsia="Calibri" w:hAnsi="Calibri" w:cs="Calibri"/>
          <w:sz w:val="24"/>
          <w:szCs w:val="24"/>
        </w:rPr>
        <w:t>ra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B1DDB">
        <w:rPr>
          <w:rFonts w:ascii="Calibri" w:eastAsia="Calibri" w:hAnsi="Calibri" w:cs="Calibri"/>
          <w:sz w:val="24"/>
          <w:szCs w:val="24"/>
        </w:rPr>
        <w:t xml:space="preserve">?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1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 xml:space="preserve">s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o       </w:t>
      </w:r>
      <w:r w:rsidR="001B1DDB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egr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ed 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="001B1DDB">
        <w:rPr>
          <w:rFonts w:ascii="Calibri" w:eastAsia="Calibri" w:hAnsi="Calibri" w:cs="Calibri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u</w:t>
      </w:r>
      <w:r w:rsidR="001B1DDB">
        <w:rPr>
          <w:rFonts w:ascii="Calibri" w:eastAsia="Calibri" w:hAnsi="Calibri" w:cs="Calibri"/>
          <w:sz w:val="24"/>
          <w:szCs w:val="24"/>
        </w:rPr>
        <w:t>rs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ai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4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g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 xml:space="preserve">job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: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2" w:line="260" w:lineRule="exact"/>
        <w:rPr>
          <w:sz w:val="26"/>
          <w:szCs w:val="26"/>
        </w:rPr>
      </w:pPr>
    </w:p>
    <w:p w:rsidR="0085713C" w:rsidRDefault="007165DD">
      <w:pPr>
        <w:tabs>
          <w:tab w:val="left" w:pos="9700"/>
        </w:tabs>
        <w:spacing w:before="7"/>
        <w:ind w:left="340"/>
        <w:rPr>
          <w:rFonts w:ascii="Calibri" w:eastAsia="Calibri" w:hAnsi="Calibri" w:cs="Calibri"/>
          <w:sz w:val="24"/>
          <w:szCs w:val="24"/>
        </w:rPr>
      </w:pPr>
      <w:r>
        <w:pict>
          <v:group id="_x0000_s1119" style="position:absolute;left:0;text-align:left;margin-left:1in;margin-top:32.8pt;width:468.05pt;height:0;z-index:-251665920;mso-position-horizontal-relative:page" coordorigin="1440,656" coordsize="9361,0">
            <v:shape id="_x0000_s1120" style="position:absolute;left:1440;top:656;width:9361;height:0" coordorigin="1440,656" coordsize="9361,0" path="m1440,656r9362,e" filled="f" strokeweight=".94pt">
              <v:path arrowok="t"/>
            </v:shape>
            <w10:wrap anchorx="page"/>
          </v:group>
        </w:pict>
      </w:r>
      <w:r>
        <w:pict>
          <v:group id="_x0000_s1117" style="position:absolute;left:0;text-align:left;margin-left:1in;margin-top:52.4pt;width:468.05pt;height:0;z-index:-251664896;mso-position-horizontal-relative:page" coordorigin="1440,1048" coordsize="9361,0">
            <v:shape id="_x0000_s1118" style="position:absolute;left:1440;top:1048;width:9361;height:0" coordorigin="1440,1048" coordsize="9361,0" path="m1440,1048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ivi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ies,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s,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ments,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.,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la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1B1DDB">
        <w:rPr>
          <w:rFonts w:ascii="Calibri" w:eastAsia="Calibri" w:hAnsi="Calibri" w:cs="Calibri"/>
          <w:sz w:val="24"/>
          <w:szCs w:val="24"/>
        </w:rPr>
        <w:t>os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 xml:space="preserve">ion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2" w:line="160" w:lineRule="exact"/>
        <w:rPr>
          <w:sz w:val="16"/>
          <w:szCs w:val="16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1B1DDB">
      <w:pPr>
        <w:tabs>
          <w:tab w:val="left" w:pos="9700"/>
        </w:tabs>
        <w:spacing w:before="7"/>
        <w:ind w:left="3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ol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9700"/>
        </w:tabs>
        <w:spacing w:before="88"/>
        <w:ind w:left="336"/>
        <w:rPr>
          <w:rFonts w:ascii="Calibri" w:eastAsia="Calibri" w:hAnsi="Calibri" w:cs="Calibri"/>
          <w:sz w:val="24"/>
          <w:szCs w:val="24"/>
        </w:rPr>
        <w:sectPr w:rsidR="0085713C">
          <w:type w:val="continuous"/>
          <w:pgSz w:w="12240" w:h="15840"/>
          <w:pgMar w:top="1540" w:right="1320" w:bottom="0" w:left="11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4060"/>
        </w:tabs>
        <w:spacing w:before="88"/>
        <w:ind w:left="336" w:right="-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1B1DDB">
      <w:pPr>
        <w:tabs>
          <w:tab w:val="left" w:pos="2220"/>
        </w:tabs>
        <w:spacing w:before="98"/>
        <w:rPr>
          <w:rFonts w:ascii="Calibri" w:eastAsia="Calibri" w:hAnsi="Calibri" w:cs="Calibri"/>
          <w:sz w:val="24"/>
          <w:szCs w:val="24"/>
        </w:rPr>
        <w:sectPr w:rsidR="0085713C">
          <w:type w:val="continuous"/>
          <w:pgSz w:w="12240" w:h="15840"/>
          <w:pgMar w:top="1540" w:right="1320" w:bottom="0" w:left="1100" w:header="720" w:footer="720" w:gutter="0"/>
          <w:cols w:num="2" w:space="720" w:equalWidth="0">
            <w:col w:w="4065" w:space="108"/>
            <w:col w:w="5647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7165DD">
      <w:pPr>
        <w:tabs>
          <w:tab w:val="left" w:pos="9700"/>
        </w:tabs>
        <w:spacing w:before="24" w:line="400" w:lineRule="atLeast"/>
        <w:ind w:left="340" w:right="74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14" style="position:absolute;left:0;text-align:left;margin-left:1in;margin-top:60.2pt;width:468.05pt;height:0;z-index:-251663872;mso-position-horizontal-relative:page" coordorigin="1440,1204" coordsize="9361,0">
            <v:shape id="_x0000_s1115" style="position:absolute;left:1440;top:1204;width:9361;height:0" coordorigin="1440,1204" coordsize="9361,0" path="m1440,1204r9362,e" filled="f" strokeweight=".94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1in;margin-top:79.25pt;width:468.05pt;height:0;z-index:-251662848;mso-position-horizontal-relative:page" coordorigin="1440,1585" coordsize="9361,0">
            <v:shape id="_x0000_s1113" style="position:absolute;left:1440;top:1585;width:9361;height:0" coordorigin="1440,1585" coordsize="9361,0" path="m1440,1585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id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5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1B1DDB">
        <w:rPr>
          <w:rFonts w:ascii="Calibri" w:eastAsia="Calibri" w:hAnsi="Calibri" w:cs="Calibri"/>
          <w:sz w:val="24"/>
          <w:szCs w:val="24"/>
        </w:rPr>
        <w:t>ra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B1DDB">
        <w:rPr>
          <w:rFonts w:ascii="Calibri" w:eastAsia="Calibri" w:hAnsi="Calibri" w:cs="Calibri"/>
          <w:sz w:val="24"/>
          <w:szCs w:val="24"/>
        </w:rPr>
        <w:t xml:space="preserve">?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1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 xml:space="preserve">s  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spacing w:val="-8"/>
          <w:sz w:val="28"/>
          <w:szCs w:val="28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o       </w:t>
      </w:r>
      <w:r w:rsidR="001B1DDB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egr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 xml:space="preserve">ed 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="001B1DDB">
        <w:rPr>
          <w:rFonts w:ascii="Calibri" w:eastAsia="Calibri" w:hAnsi="Calibri" w:cs="Calibri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u</w:t>
      </w:r>
      <w:r w:rsidR="001B1DDB">
        <w:rPr>
          <w:rFonts w:ascii="Calibri" w:eastAsia="Calibri" w:hAnsi="Calibri" w:cs="Calibri"/>
          <w:sz w:val="24"/>
          <w:szCs w:val="24"/>
        </w:rPr>
        <w:t>rs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ai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4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g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 xml:space="preserve">job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: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1" w:line="260" w:lineRule="exact"/>
        <w:rPr>
          <w:sz w:val="26"/>
          <w:szCs w:val="26"/>
        </w:rPr>
      </w:pPr>
    </w:p>
    <w:p w:rsidR="0085713C" w:rsidRDefault="007165DD">
      <w:pPr>
        <w:tabs>
          <w:tab w:val="left" w:pos="9700"/>
        </w:tabs>
        <w:spacing w:before="7"/>
        <w:ind w:left="340"/>
        <w:rPr>
          <w:rFonts w:ascii="Calibri" w:eastAsia="Calibri" w:hAnsi="Calibri" w:cs="Calibri"/>
          <w:sz w:val="24"/>
          <w:szCs w:val="24"/>
          <w:u w:val="single" w:color="000000"/>
        </w:rPr>
      </w:pPr>
      <w:r>
        <w:pict>
          <v:group id="_x0000_s1110" style="position:absolute;left:0;text-align:left;margin-left:1in;margin-top:32.8pt;width:468.05pt;height:0;z-index:-251661824;mso-position-horizontal-relative:page" coordorigin="1440,656" coordsize="9361,0">
            <v:shape id="_x0000_s1111" style="position:absolute;left:1440;top:656;width:9361;height:0" coordorigin="1440,656" coordsize="9361,0" path="m1440,656r9362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ivi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>ies,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1B1DDB">
        <w:rPr>
          <w:rFonts w:ascii="Calibri" w:eastAsia="Calibri" w:hAnsi="Calibri" w:cs="Calibri"/>
          <w:sz w:val="24"/>
          <w:szCs w:val="24"/>
        </w:rPr>
        <w:t>ar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s,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ments,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.,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la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1B1DDB">
        <w:rPr>
          <w:rFonts w:ascii="Calibri" w:eastAsia="Calibri" w:hAnsi="Calibri" w:cs="Calibri"/>
          <w:sz w:val="24"/>
          <w:szCs w:val="24"/>
        </w:rPr>
        <w:t>os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2"/>
          <w:sz w:val="24"/>
          <w:szCs w:val="24"/>
        </w:rPr>
        <w:t>t</w:t>
      </w:r>
      <w:r w:rsidR="001B1DDB">
        <w:rPr>
          <w:rFonts w:ascii="Calibri" w:eastAsia="Calibri" w:hAnsi="Calibri" w:cs="Calibri"/>
          <w:sz w:val="24"/>
          <w:szCs w:val="24"/>
        </w:rPr>
        <w:t xml:space="preserve">ion 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1B1DDB">
        <w:rPr>
          <w:rFonts w:ascii="Calibri" w:eastAsia="Calibri" w:hAnsi="Calibri" w:cs="Calibri"/>
          <w:sz w:val="24"/>
          <w:szCs w:val="24"/>
        </w:rPr>
        <w:t>li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sz w:val="24"/>
          <w:szCs w:val="24"/>
        </w:rPr>
        <w:t>d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B1DDB">
        <w:rPr>
          <w:rFonts w:ascii="Calibri" w:eastAsia="Calibri" w:hAnsi="Calibri" w:cs="Calibri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7165DD" w:rsidRDefault="007165DD">
      <w:pPr>
        <w:tabs>
          <w:tab w:val="left" w:pos="9700"/>
        </w:tabs>
        <w:spacing w:before="7"/>
        <w:ind w:left="340"/>
        <w:rPr>
          <w:rFonts w:ascii="Calibri" w:eastAsia="Calibri" w:hAnsi="Calibri" w:cs="Calibri"/>
          <w:sz w:val="24"/>
          <w:szCs w:val="24"/>
        </w:rPr>
        <w:sectPr w:rsidR="007165DD">
          <w:type w:val="continuous"/>
          <w:pgSz w:w="12240" w:h="15840"/>
          <w:pgMar w:top="1540" w:right="1320" w:bottom="0" w:left="1100" w:header="720" w:footer="720" w:gutter="0"/>
          <w:cols w:space="720"/>
        </w:sectPr>
      </w:pPr>
    </w:p>
    <w:p w:rsidR="0085713C" w:rsidRDefault="007165DD">
      <w:pPr>
        <w:spacing w:before="4" w:line="180" w:lineRule="exact"/>
        <w:rPr>
          <w:sz w:val="19"/>
          <w:szCs w:val="19"/>
        </w:rPr>
      </w:pPr>
      <w:r>
        <w:pict>
          <v:group id="_x0000_s1102" style="position:absolute;margin-left:64.7pt;margin-top:111.2pt;width:491.75pt;height:49.95pt;z-index:-251658752;mso-position-horizontal-relative:page;mso-position-vertical-relative:page" coordorigin="1294,2224" coordsize="9835,999">
            <v:shape id="_x0000_s1109" style="position:absolute;left:1323;top:2261;width:9731;height:0" coordorigin="1323,2261" coordsize="9731,0" path="m1323,2261r9732,e" filled="f" strokeweight="1.54pt">
              <v:path arrowok="t"/>
            </v:shape>
            <v:shape id="_x0000_s1108" style="position:absolute;left:1323;top:3207;width:9731;height:0" coordorigin="1323,3207" coordsize="9731,0" path="m1323,3207r9732,e" filled="f" strokeweight="1.54pt">
              <v:path arrowok="t"/>
            </v:shape>
            <v:shape id="_x0000_s1107" style="position:absolute;left:1323;top:3165;width:9731;height:0" coordorigin="1323,3165" coordsize="9731,0" path="m1323,3165r9732,e" filled="f" strokeweight="1.54pt">
              <v:path arrowok="t"/>
            </v:shape>
            <v:shape id="_x0000_s1106" style="position:absolute;left:11055;top:3207;width:59;height:0" coordorigin="11055,3207" coordsize="59,0" path="m11055,3207r59,e" filled="f" strokeweight="1.54pt">
              <v:path arrowok="t"/>
            </v:shape>
            <v:shape id="_x0000_s1105" style="position:absolute;left:1309;top:2240;width:0;height:946" coordorigin="1309,2240" coordsize="0,946" path="m1309,2240r,946e" filled="f" strokeweight="1.54pt">
              <v:path arrowok="t"/>
            </v:shape>
            <v:shape id="_x0000_s1104" style="position:absolute;left:11078;top:2240;width:0;height:968" coordorigin="11078,2240" coordsize="0,968" path="m11078,2240r,967e" filled="f" strokeweight="1.54pt">
              <v:path arrowok="t"/>
            </v:shape>
            <v:shape id="_x0000_s1103" style="position:absolute;left:11070;top:2240;width:0;height:906" coordorigin="11070,2240" coordsize="0,906" path="m11070,2240r,905e" filled="f" strokeweight="1.54pt">
              <v:path arrowok="t"/>
            </v:shape>
            <w10:wrap anchorx="page" anchory="page"/>
          </v:group>
        </w:pict>
      </w:r>
    </w:p>
    <w:p w:rsidR="0085713C" w:rsidRDefault="007165DD">
      <w:pPr>
        <w:spacing w:before="7"/>
        <w:ind w:left="343" w:right="205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100" style="position:absolute;left:0;text-align:left;margin-left:75.6pt;margin-top:63.55pt;width:453.65pt;height:0;z-index:-251656704;mso-position-horizontal-relative:page" coordorigin="1512,1271" coordsize="9073,0">
            <v:shape id="_x0000_s1101" style="position:absolute;left:1512;top:1271;width:9073;height:0" coordorigin="1512,1271" coordsize="9073,0" path="m1512,1271r9074,e" filled="f" strokeweight=".94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75.6pt;margin-top:82.6pt;width:453.65pt;height:0;z-index:-251655680;mso-position-horizontal-relative:page" coordorigin="1512,1652" coordsize="9073,0">
            <v:shape id="_x0000_s1099" style="position:absolute;left:1512;top:1652;width:9073;height:0" coordorigin="1512,1652" coordsize="9073,0" path="m1512,1652r9074,e" filled="f" strokeweight=".94pt">
              <v:path arrowok="t"/>
            </v:shape>
            <w10:wrap anchorx="page"/>
          </v:group>
        </w:pict>
      </w:r>
      <w:r>
        <w:pict>
          <v:group id="_x0000_s1096" style="position:absolute;left:0;text-align:left;margin-left:75.6pt;margin-top:101.7pt;width:453.65pt;height:0;z-index:-251654656;mso-position-horizontal-relative:page" coordorigin="1512,2034" coordsize="9073,0">
            <v:shape id="_x0000_s1097" style="position:absolute;left:1512;top:2034;width:9073;height:0" coordorigin="1512,2034" coordsize="9073,0" path="m1512,2034r9074,e" filled="f" strokeweight=".94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75.6pt;margin-top:121.15pt;width:453.65pt;height:0;z-index:-251653632;mso-position-horizontal-relative:page" coordorigin="1512,2423" coordsize="9073,0">
            <v:shape id="_x0000_s1095" style="position:absolute;left:1512;top:2423;width:9073;height:0" coordorigin="1512,2423" coordsize="9073,0" path="m1512,2423r9074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ll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pacing w:val="-3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th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 w:rsidR="001B1DDB">
        <w:rPr>
          <w:rFonts w:ascii="Calibri" w:eastAsia="Calibri" w:hAnsi="Calibri" w:cs="Calibri"/>
          <w:i/>
          <w:sz w:val="24"/>
          <w:szCs w:val="24"/>
        </w:rPr>
        <w:t>,</w:t>
      </w:r>
      <w:r w:rsidR="001B1DDB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,</w:t>
      </w:r>
      <w:r w:rsidR="001B1DDB"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ills,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ab</w:t>
      </w:r>
      <w:r w:rsidR="001B1DDB">
        <w:rPr>
          <w:rFonts w:ascii="Calibri" w:eastAsia="Calibri" w:hAnsi="Calibri" w:cs="Calibri"/>
          <w:i/>
          <w:sz w:val="24"/>
          <w:szCs w:val="24"/>
        </w:rPr>
        <w:t>ili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ies,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bb</w:t>
      </w:r>
      <w:r w:rsidR="001B1DDB">
        <w:rPr>
          <w:rFonts w:ascii="Calibri" w:eastAsia="Calibri" w:hAnsi="Calibri" w:cs="Calibri"/>
          <w:i/>
          <w:sz w:val="24"/>
          <w:szCs w:val="24"/>
        </w:rPr>
        <w:t>ies,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un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work</w:t>
      </w:r>
      <w:r w:rsidR="001B1DDB">
        <w:rPr>
          <w:rFonts w:ascii="Calibri" w:eastAsia="Calibri" w:hAnsi="Calibri" w:cs="Calibri"/>
          <w:i/>
          <w:sz w:val="24"/>
          <w:szCs w:val="24"/>
        </w:rPr>
        <w:t>,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etc</w:t>
      </w:r>
      <w:r w:rsidR="001B1DDB">
        <w:rPr>
          <w:rFonts w:ascii="Calibri" w:eastAsia="Calibri" w:hAnsi="Calibri" w:cs="Calibri"/>
          <w:i/>
          <w:sz w:val="24"/>
          <w:szCs w:val="24"/>
        </w:rPr>
        <w:t>.,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u </w:t>
      </w:r>
      <w:r w:rsidR="001B1DDB">
        <w:rPr>
          <w:rFonts w:ascii="Calibri" w:eastAsia="Calibri" w:hAnsi="Calibri" w:cs="Calibri"/>
          <w:i/>
          <w:spacing w:val="6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ss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>ss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xp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ence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m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l in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n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app</w:t>
      </w:r>
      <w:r w:rsidR="001B1DDB">
        <w:rPr>
          <w:rFonts w:ascii="Calibri" w:eastAsia="Calibri" w:hAnsi="Calibri" w:cs="Calibri"/>
          <w:i/>
          <w:sz w:val="24"/>
          <w:szCs w:val="24"/>
        </w:rPr>
        <w:t>li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.</w:t>
      </w:r>
    </w:p>
    <w:p w:rsidR="0085713C" w:rsidRDefault="0085713C">
      <w:pPr>
        <w:spacing w:before="6" w:line="140" w:lineRule="exact"/>
        <w:rPr>
          <w:sz w:val="15"/>
          <w:szCs w:val="15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7165DD">
      <w:pPr>
        <w:ind w:left="2972" w:right="2988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86" style="position:absolute;left:0;text-align:left;margin-left:65.55pt;margin-top:-4.8pt;width:484.05pt;height:51.35pt;z-index:-251657728;mso-position-horizontal-relative:page" coordorigin="1311,-96" coordsize="9681,1027">
            <v:shape id="_x0000_s1093" style="position:absolute;left:1340;top:-58;width:9578;height:0" coordorigin="1340,-58" coordsize="9578,0" path="m1340,-58r9578,e" filled="f" strokeweight="1.54pt">
              <v:path arrowok="t"/>
            </v:shape>
            <v:shape id="_x0000_s1092" style="position:absolute;left:1340;top:916;width:9578;height:0" coordorigin="1340,916" coordsize="9578,0" path="m1340,916r9578,e" filled="f" strokeweight="1.54pt">
              <v:path arrowok="t"/>
            </v:shape>
            <v:shape id="_x0000_s1091" style="position:absolute;left:1340;top:873;width:9578;height:0" coordorigin="1340,873" coordsize="9578,0" path="m1340,873r9578,e" filled="f" strokeweight="1.54pt">
              <v:path arrowok="t"/>
            </v:shape>
            <v:shape id="_x0000_s1090" style="position:absolute;left:10918;top:916;width:58;height:0" coordorigin="10918,916" coordsize="58,0" path="m10918,916r58,e" filled="f" strokeweight="1.54pt">
              <v:path arrowok="t"/>
            </v:shape>
            <v:shape id="_x0000_s1089" style="position:absolute;left:1326;top:-80;width:0;height:974" coordorigin="1326,-80" coordsize="0,974" path="m1326,-80r,974e" filled="f" strokeweight="1.54pt">
              <v:path arrowok="t"/>
            </v:shape>
            <v:shape id="_x0000_s1088" style="position:absolute;left:10941;top:-80;width:0;height:996" coordorigin="10941,-80" coordsize="0,996" path="m10941,-80r,996e" filled="f" strokeweight="1.54pt">
              <v:path arrowok="t"/>
            </v:shape>
            <v:shape id="_x0000_s1087" style="position:absolute;left:10933;top:-80;width:0;height:932" coordorigin="10933,-80" coordsize="0,932" path="m10933,-80r,932e" filled="f" strokeweight="1.5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b/>
          <w:sz w:val="24"/>
          <w:szCs w:val="24"/>
        </w:rPr>
        <w:t>License,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b/>
          <w:sz w:val="24"/>
          <w:szCs w:val="24"/>
        </w:rPr>
        <w:t>Registratio</w:t>
      </w:r>
      <w:r w:rsidR="001B1DDB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="001B1DDB">
        <w:rPr>
          <w:rFonts w:ascii="Calibri" w:eastAsia="Calibri" w:hAnsi="Calibri" w:cs="Calibri"/>
          <w:b/>
          <w:sz w:val="24"/>
          <w:szCs w:val="24"/>
        </w:rPr>
        <w:t>,</w:t>
      </w:r>
      <w:r w:rsidR="001B1DDB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b/>
          <w:sz w:val="24"/>
          <w:szCs w:val="24"/>
        </w:rPr>
        <w:t>and C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>erti</w:t>
      </w:r>
      <w:r w:rsidR="001B1DDB">
        <w:rPr>
          <w:rFonts w:ascii="Calibri" w:eastAsia="Calibri" w:hAnsi="Calibri" w:cs="Calibri"/>
          <w:b/>
          <w:sz w:val="24"/>
          <w:szCs w:val="24"/>
        </w:rPr>
        <w:t>fica</w:t>
      </w:r>
      <w:r w:rsidR="001B1DD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b/>
          <w:sz w:val="24"/>
          <w:szCs w:val="24"/>
        </w:rPr>
        <w:t>ions</w:t>
      </w:r>
    </w:p>
    <w:p w:rsidR="0085713C" w:rsidRDefault="001B1DDB">
      <w:pPr>
        <w:spacing w:line="260" w:lineRule="exact"/>
        <w:ind w:left="470" w:right="23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list</w:t>
      </w:r>
      <w:r>
        <w:rPr>
          <w:rFonts w:ascii="Calibri" w:eastAsia="Calibri" w:hAnsi="Calibri" w:cs="Calibri"/>
          <w:i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lid</w:t>
      </w:r>
      <w:r>
        <w:rPr>
          <w:rFonts w:ascii="Calibri" w:eastAsia="Calibri" w:hAnsi="Calibri" w:cs="Calibri"/>
          <w:i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l,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rs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app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ab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ense,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</w:p>
    <w:p w:rsidR="0085713C" w:rsidRDefault="007165DD">
      <w:pPr>
        <w:spacing w:line="240" w:lineRule="exact"/>
        <w:ind w:left="1740" w:right="1504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84" style="position:absolute;left:0;text-align:left;margin-left:67.6pt;margin-top:222.5pt;width:479pt;height:0;z-index:-251652608;mso-position-horizontal-relative:page" coordorigin="1352,4450" coordsize="9580,0">
            <v:shape id="_x0000_s1085" style="position:absolute;left:1352;top:4450;width:9580;height:0" coordorigin="1352,4450" coordsize="9580,0" path="m1352,4450r9579,e" filled="f" strokeweight="1.54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74.8pt;margin-top:682.35pt;width:464.85pt;height:0;z-index:-251651584;mso-position-horizontal-relative:page;mso-position-vertical-relative:page" coordorigin="1496,13647" coordsize="9297,0">
            <v:shape id="_x0000_s1083" style="position:absolute;left:1496;top:13647;width:9297;height:0" coordorigin="1496,13647" coordsize="9297,0" path="m1496,13647r9296,e" filled="f" strokeweight=".94pt">
              <v:path arrowok="t"/>
            </v:shape>
            <w10:wrap anchorx="page" anchory="page"/>
          </v:group>
        </w:pict>
      </w:r>
      <w:r>
        <w:pict>
          <v:group id="_x0000_s1080" style="position:absolute;left:0;text-align:left;margin-left:74.8pt;margin-top:698.45pt;width:464.85pt;height:0;z-index:-251650560;mso-position-horizontal-relative:page;mso-position-vertical-relative:page" coordorigin="1496,13969" coordsize="9297,0">
            <v:shape id="_x0000_s1081" style="position:absolute;left:1496;top:13969;width:9297;height:0" coordorigin="1496,13969" coordsize="9297,0" path="m1496,13969r9296,e" filled="f" strokeweight=".94pt">
              <v:path arrowok="t"/>
            </v:shape>
            <w10:wrap anchorx="page" anchory="page"/>
          </v:group>
        </w:pict>
      </w:r>
      <w:r>
        <w:pict>
          <v:group id="_x0000_s1078" style="position:absolute;left:0;text-align:left;margin-left:74.8pt;margin-top:741.3pt;width:464.85pt;height:0;z-index:-251649536;mso-position-horizontal-relative:page;mso-position-vertical-relative:page" coordorigin="1496,14826" coordsize="9297,0">
            <v:shape id="_x0000_s1079" style="position:absolute;left:1496;top:14826;width:9297;height:0" coordorigin="1496,14826" coordsize="9297,0" path="m1496,14826r9296,e" filled="f" strokeweight=".94pt">
              <v:path arrowok="t"/>
            </v:shape>
            <w10:wrap anchorx="page" anchory="page"/>
          </v:group>
        </w:pic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er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.</w:t>
      </w:r>
      <w:r w:rsidR="001B1DDB"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Pr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oo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li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re</w:t>
      </w:r>
      <w:r w:rsidR="001B1DDB"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/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is</w:t>
      </w:r>
      <w:r w:rsidR="001B1DDB">
        <w:rPr>
          <w:rFonts w:ascii="Calibri" w:eastAsia="Calibri" w:hAnsi="Calibri" w:cs="Calibri"/>
          <w:i/>
          <w:spacing w:val="6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ra</w:t>
      </w:r>
      <w:r w:rsidR="001B1DDB"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6"/>
          <w:position w:val="1"/>
          <w:sz w:val="24"/>
          <w:szCs w:val="24"/>
        </w:rPr>
        <w:t>/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ce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n is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qu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position w:val="1"/>
          <w:sz w:val="24"/>
          <w:szCs w:val="24"/>
        </w:rPr>
        <w:t>ed.</w:t>
      </w:r>
    </w:p>
    <w:p w:rsidR="0085713C" w:rsidRDefault="0085713C">
      <w:pPr>
        <w:spacing w:line="200" w:lineRule="exact"/>
      </w:pPr>
    </w:p>
    <w:p w:rsidR="0085713C" w:rsidRDefault="0085713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763"/>
        <w:gridCol w:w="2497"/>
        <w:gridCol w:w="1642"/>
      </w:tblGrid>
      <w:tr w:rsidR="0085713C">
        <w:trPr>
          <w:trHeight w:hRule="exact" w:val="562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spacing w:line="260" w:lineRule="exact"/>
              <w:ind w:left="2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Field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on</w:t>
            </w:r>
          </w:p>
        </w:tc>
        <w:tc>
          <w:tcPr>
            <w:tcW w:w="2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spacing w:line="260" w:lineRule="exact"/>
              <w:ind w:left="155" w:right="1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Regis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</w:p>
          <w:p w:rsidR="0085713C" w:rsidRDefault="001B1DDB">
            <w:pPr>
              <w:spacing w:line="260" w:lineRule="exact"/>
              <w:ind w:left="261" w:right="2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spacing w:line="260" w:lineRule="exact"/>
              <w:ind w:left="271" w:right="2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</w:p>
          <w:p w:rsidR="0085713C" w:rsidRDefault="001B1DDB">
            <w:pPr>
              <w:spacing w:line="260" w:lineRule="exact"/>
              <w:ind w:left="533" w:right="5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te</w:t>
            </w:r>
          </w:p>
        </w:tc>
      </w:tr>
      <w:tr w:rsidR="0085713C">
        <w:trPr>
          <w:trHeight w:hRule="exact" w:val="360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60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60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62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2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</w:tbl>
    <w:p w:rsidR="0085713C" w:rsidRDefault="0085713C">
      <w:pPr>
        <w:spacing w:before="5" w:line="160" w:lineRule="exact"/>
        <w:rPr>
          <w:sz w:val="16"/>
          <w:szCs w:val="16"/>
        </w:rPr>
      </w:pPr>
    </w:p>
    <w:p w:rsidR="0085713C" w:rsidRDefault="0085713C">
      <w:pPr>
        <w:spacing w:line="200" w:lineRule="exact"/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1"/>
      </w:tblGrid>
      <w:tr w:rsidR="0085713C">
        <w:trPr>
          <w:trHeight w:hRule="exact" w:val="1311"/>
        </w:trPr>
        <w:tc>
          <w:tcPr>
            <w:tcW w:w="9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spacing w:line="260" w:lineRule="exact"/>
              <w:ind w:left="2296" w:right="23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 H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</w:p>
          <w:p w:rsidR="0085713C" w:rsidRDefault="001B1DDB">
            <w:pPr>
              <w:spacing w:line="260" w:lineRule="exact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ord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r.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</w:p>
          <w:p w:rsidR="0085713C" w:rsidRDefault="001B1DDB">
            <w:pPr>
              <w:spacing w:line="260" w:lineRule="exact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r. </w:t>
            </w:r>
            <w:r>
              <w:rPr>
                <w:rFonts w:ascii="Calibri" w:eastAsia="Calibri" w:hAnsi="Calibri" w:cs="Calibri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ry. </w:t>
            </w:r>
            <w:r>
              <w:rPr>
                <w:rFonts w:ascii="Calibri" w:eastAsia="Calibri" w:hAnsi="Calibri" w:cs="Calibri"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Fail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</w:p>
          <w:p w:rsidR="0085713C" w:rsidRDefault="001B1DDB">
            <w:pPr>
              <w:spacing w:before="4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85713C">
        <w:trPr>
          <w:trHeight w:hRule="exact" w:val="343"/>
        </w:trPr>
        <w:tc>
          <w:tcPr>
            <w:tcW w:w="9611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85713C">
            <w:pPr>
              <w:spacing w:line="140" w:lineRule="exact"/>
              <w:rPr>
                <w:sz w:val="14"/>
                <w:szCs w:val="14"/>
              </w:rPr>
            </w:pPr>
          </w:p>
          <w:p w:rsidR="003B7EC1" w:rsidRPr="003B7EC1" w:rsidRDefault="001B1DDB" w:rsidP="003B7EC1">
            <w:pPr>
              <w:tabs>
                <w:tab w:val="left" w:pos="9440"/>
              </w:tabs>
              <w:ind w:left="145"/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ab/>
            </w:r>
          </w:p>
          <w:p w:rsidR="0085713C" w:rsidRDefault="0085713C" w:rsidP="003B7EC1">
            <w:pPr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4B78" w:rsidRDefault="00904B78">
            <w:pPr>
              <w:spacing w:before="2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904B78" w:rsidRDefault="00904B78">
            <w:pPr>
              <w:spacing w:before="2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4B78" w:rsidRDefault="00904B78">
            <w:pPr>
              <w:spacing w:before="2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5713C">
        <w:trPr>
          <w:trHeight w:hRule="exact" w:val="331"/>
        </w:trPr>
        <w:tc>
          <w:tcPr>
            <w:tcW w:w="9611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425"/>
        </w:trPr>
        <w:tc>
          <w:tcPr>
            <w:tcW w:w="9611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3B7EC1" w:rsidRDefault="001B1DDB">
            <w:pPr>
              <w:tabs>
                <w:tab w:val="left" w:pos="9440"/>
              </w:tabs>
              <w:spacing w:before="25" w:line="323" w:lineRule="auto"/>
              <w:ind w:left="145" w:right="94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em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                        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No </w:t>
            </w:r>
          </w:p>
          <w:p w:rsidR="0085713C" w:rsidRDefault="001B1DDB">
            <w:pPr>
              <w:tabs>
                <w:tab w:val="left" w:pos="9440"/>
              </w:tabs>
              <w:spacing w:before="25" w:line="323" w:lineRule="auto"/>
              <w:ind w:left="145" w:right="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    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spacing w:val="-2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398"/>
        </w:trPr>
        <w:tc>
          <w:tcPr>
            <w:tcW w:w="9611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428"/>
        </w:trPr>
        <w:tc>
          <w:tcPr>
            <w:tcW w:w="9611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385"/>
        </w:trPr>
        <w:tc>
          <w:tcPr>
            <w:tcW w:w="9611" w:type="dxa"/>
            <w:vMerge w:val="restart"/>
            <w:tcBorders>
              <w:top w:val="single" w:sz="12" w:space="0" w:color="000000"/>
              <w:left w:val="single" w:sz="13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40"/>
              </w:tabs>
              <w:spacing w:before="20" w:line="314" w:lineRule="auto"/>
              <w:ind w:left="145" w:right="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ob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rvisor’s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440"/>
        </w:trPr>
        <w:tc>
          <w:tcPr>
            <w:tcW w:w="9611" w:type="dxa"/>
            <w:vMerge/>
            <w:tcBorders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85713C"/>
        </w:tc>
      </w:tr>
      <w:tr w:rsidR="0085713C">
        <w:trPr>
          <w:trHeight w:hRule="exact" w:val="1178"/>
        </w:trPr>
        <w:tc>
          <w:tcPr>
            <w:tcW w:w="961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40"/>
              </w:tabs>
              <w:spacing w:before="25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ies: 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720"/>
        </w:trPr>
        <w:tc>
          <w:tcPr>
            <w:tcW w:w="961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40"/>
              </w:tabs>
              <w:spacing w:before="23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</w:tbl>
    <w:p w:rsidR="0085713C" w:rsidRDefault="0085713C">
      <w:pPr>
        <w:sectPr w:rsidR="0085713C">
          <w:headerReference w:type="default" r:id="rId9"/>
          <w:footerReference w:type="default" r:id="rId10"/>
          <w:pgSz w:w="12240" w:h="15840"/>
          <w:pgMar w:top="2040" w:right="1180" w:bottom="280" w:left="1100" w:header="382" w:footer="317" w:gutter="0"/>
          <w:pgNumType w:start="4"/>
          <w:cols w:space="720"/>
        </w:sect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2"/>
      </w:tblGrid>
      <w:tr w:rsidR="0085713C">
        <w:trPr>
          <w:trHeight w:hRule="exact" w:val="1214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5" w:line="311" w:lineRule="auto"/>
              <w:ind w:left="143" w:right="1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spacing w:val="-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857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 w:line="312" w:lineRule="auto"/>
              <w:ind w:left="143" w:right="1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ob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rvisor’s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1035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ies: 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720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 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</w:tbl>
    <w:p w:rsidR="0085713C" w:rsidRDefault="0085713C">
      <w:pPr>
        <w:spacing w:before="1" w:line="140" w:lineRule="exact"/>
        <w:rPr>
          <w:sz w:val="15"/>
          <w:szCs w:val="15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2"/>
      </w:tblGrid>
      <w:tr w:rsidR="0085713C">
        <w:trPr>
          <w:trHeight w:hRule="exact" w:val="1178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5" w:line="311" w:lineRule="auto"/>
              <w:ind w:left="143" w:right="1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spacing w:val="-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857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5" w:line="310" w:lineRule="auto"/>
              <w:ind w:left="143" w:right="1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ob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rvisor’s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1035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5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ies: 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720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5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 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</w:tbl>
    <w:p w:rsidR="0085713C" w:rsidRDefault="0085713C">
      <w:pPr>
        <w:spacing w:before="4" w:line="140" w:lineRule="exact"/>
        <w:rPr>
          <w:sz w:val="15"/>
          <w:szCs w:val="15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2"/>
      </w:tblGrid>
      <w:tr w:rsidR="0085713C">
        <w:trPr>
          <w:trHeight w:hRule="exact" w:val="1178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 w:line="312" w:lineRule="auto"/>
              <w:ind w:left="143" w:right="1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</w:t>
            </w:r>
            <w:r>
              <w:rPr>
                <w:rFonts w:ascii="Calibri" w:eastAsia="Calibri" w:hAnsi="Calibri" w:cs="Calibri"/>
                <w:spacing w:val="-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809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 w:line="313" w:lineRule="auto"/>
              <w:ind w:left="143" w:right="1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 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rvisor’s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Sala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$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                    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1034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ies: 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  <w:tr w:rsidR="0085713C">
        <w:trPr>
          <w:trHeight w:hRule="exact" w:val="720"/>
        </w:trPr>
        <w:tc>
          <w:tcPr>
            <w:tcW w:w="9652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85713C" w:rsidRDefault="001B1DDB">
            <w:pPr>
              <w:tabs>
                <w:tab w:val="left" w:pos="9420"/>
              </w:tabs>
              <w:spacing w:before="23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 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</w:tr>
    </w:tbl>
    <w:p w:rsidR="0085713C" w:rsidRDefault="0085713C">
      <w:pPr>
        <w:spacing w:before="10" w:line="120" w:lineRule="exact"/>
        <w:rPr>
          <w:sz w:val="12"/>
          <w:szCs w:val="12"/>
        </w:rPr>
      </w:pPr>
    </w:p>
    <w:p w:rsidR="0085713C" w:rsidRDefault="0085713C">
      <w:pPr>
        <w:spacing w:line="200" w:lineRule="exact"/>
      </w:pPr>
    </w:p>
    <w:p w:rsidR="0085713C" w:rsidRDefault="007165DD">
      <w:pPr>
        <w:spacing w:before="7"/>
        <w:ind w:left="316"/>
        <w:rPr>
          <w:rFonts w:ascii="Calibri" w:eastAsia="Calibri" w:hAnsi="Calibri" w:cs="Calibri"/>
          <w:sz w:val="24"/>
          <w:szCs w:val="24"/>
        </w:rPr>
        <w:sectPr w:rsidR="0085713C">
          <w:headerReference w:type="default" r:id="rId11"/>
          <w:pgSz w:w="12240" w:h="15840"/>
          <w:pgMar w:top="1580" w:right="1140" w:bottom="280" w:left="1120" w:header="1095" w:footer="317" w:gutter="0"/>
          <w:cols w:space="720"/>
        </w:sectPr>
      </w:pPr>
      <w:r>
        <w:pict>
          <v:group id="_x0000_s1069" style="position:absolute;left:0;text-align:left;margin-left:63.05pt;margin-top:-1.9pt;width:487.05pt;height:22pt;z-index:-251648512;mso-position-horizontal-relative:page" coordorigin="1261,-38" coordsize="9741,440">
            <v:shape id="_x0000_s1076" style="position:absolute;left:1290;top:-14;width:9638;height:0" coordorigin="1290,-14" coordsize="9638,0" path="m1290,-14r9638,e" filled="f" strokeweight="1.54pt">
              <v:path arrowok="t"/>
            </v:shape>
            <v:shape id="_x0000_s1075" style="position:absolute;left:1290;top:386;width:9638;height:0" coordorigin="1290,386" coordsize="9638,0" path="m1290,386r9638,e" filled="f" strokeweight="1.54pt">
              <v:path arrowok="t"/>
            </v:shape>
            <v:shape id="_x0000_s1074" style="position:absolute;left:1290;top:369;width:9638;height:0" coordorigin="1290,369" coordsize="9638,0" path="m1290,369r9638,e" filled="f" strokeweight="1.54pt">
              <v:path arrowok="t"/>
            </v:shape>
            <v:shape id="_x0000_s1073" style="position:absolute;left:10928;top:386;width:58;height:0" coordorigin="10928,386" coordsize="58,0" path="m10928,386r58,e" filled="f" strokeweight="1.54pt">
              <v:path arrowok="t"/>
            </v:shape>
            <v:shape id="_x0000_s1072" style="position:absolute;left:1276;top:-23;width:0;height:401" coordorigin="1276,-23" coordsize="0,401" path="m1276,-23r,401e" filled="f" strokeweight="1.54pt">
              <v:path arrowok="t"/>
            </v:shape>
            <v:shape id="_x0000_s1071" style="position:absolute;left:10951;top:-23;width:0;height:409" coordorigin="10951,-23" coordsize="0,409" path="m10951,-23r,409e" filled="f" strokeweight="1.54pt">
              <v:path arrowok="t"/>
            </v:shape>
            <v:shape id="_x0000_s1070" style="position:absolute;left:10943;top:-23;width:0;height:383" coordorigin="10943,-23" coordsize="0,383" path="m10943,-23r,383e" filled="f" strokeweight="1.54pt">
              <v:path arrowok="t"/>
            </v:shape>
            <w10:wrap anchorx="page"/>
          </v:group>
        </w:pict>
      </w:r>
      <w:r>
        <w:pict>
          <v:group id="_x0000_s1067" style="position:absolute;left:0;text-align:left;margin-left:74.8pt;margin-top:245.95pt;width:464.85pt;height:0;z-index:-251647488;mso-position-horizontal-relative:page;mso-position-vertical-relative:page" coordorigin="1496,4919" coordsize="9297,0">
            <v:shape id="_x0000_s1068" style="position:absolute;left:1496;top:4919;width:9297;height:0" coordorigin="1496,4919" coordsize="9297,0" path="m1496,4919r9296,e" filled="f" strokeweight=".94pt">
              <v:path arrowok="t"/>
            </v:shape>
            <w10:wrap anchorx="page" anchory="page"/>
          </v:group>
        </w:pict>
      </w:r>
      <w:r>
        <w:pict>
          <v:group id="_x0000_s1065" style="position:absolute;left:0;text-align:left;margin-left:75pt;margin-top:259.65pt;width:464.6pt;height:0;z-index:-251646464;mso-position-horizontal-relative:page;mso-position-vertical-relative:page" coordorigin="1500,5193" coordsize="9292,0">
            <v:shape id="_x0000_s1066" style="position:absolute;left:1500;top:5193;width:9292;height:0" coordorigin="1500,5193" coordsize="9292,0" path="m1500,5193r9292,e" filled="f" strokeweight=".34008mm">
              <v:path arrowok="t"/>
            </v:shape>
            <w10:wrap anchorx="page" anchory="page"/>
          </v:group>
        </w:pict>
      </w:r>
      <w:r>
        <w:pict>
          <v:group id="_x0000_s1063" style="position:absolute;left:0;text-align:left;margin-left:72.25pt;margin-top:296.65pt;width:467.35pt;height:0;z-index:-251645440;mso-position-horizontal-relative:page;mso-position-vertical-relative:page" coordorigin="1445,5933" coordsize="9347,0">
            <v:shape id="_x0000_s1064" style="position:absolute;left:1445;top:5933;width:9347;height:0" coordorigin="1445,5933" coordsize="9347,0" path="m1445,5933r9347,e" filled="f" strokeweight=".94pt">
              <v:path arrowok="t"/>
            </v:shape>
            <w10:wrap anchorx="page" anchory="page"/>
          </v:group>
        </w:pict>
      </w:r>
      <w:r>
        <w:pict>
          <v:group id="_x0000_s1061" style="position:absolute;left:0;text-align:left;margin-left:74.8pt;margin-top:-273.45pt;width:464.85pt;height:0;z-index:-251644416;mso-position-horizontal-relative:page" coordorigin="1496,-5469" coordsize="9297,0">
            <v:shape id="_x0000_s1062" style="position:absolute;left:1496;top:-5469;width:9297;height:0" coordorigin="1496,-5469" coordsize="9297,0" path="m1496,-5469r9296,e" filled="f" strokeweight=".94pt">
              <v:path arrowok="t"/>
            </v:shape>
            <w10:wrap anchorx="page"/>
          </v:group>
        </w:pict>
      </w:r>
      <w:r>
        <w:pict>
          <v:group id="_x0000_s1059" style="position:absolute;left:0;text-align:left;margin-left:75pt;margin-top:-259.75pt;width:464.6pt;height:0;z-index:-251643392;mso-position-horizontal-relative:page" coordorigin="1500,-5195" coordsize="9292,0">
            <v:shape id="_x0000_s1060" style="position:absolute;left:1500;top:-5195;width:9292;height:0" coordorigin="1500,-5195" coordsize="9292,0" path="m1500,-5195r9292,e" filled="f" strokeweight=".94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72.25pt;margin-top:-222.7pt;width:467.35pt;height:0;z-index:-251642368;mso-position-horizontal-relative:page" coordorigin="1445,-4454" coordsize="9347,0">
            <v:shape id="_x0000_s1058" style="position:absolute;left:1445;top:-4454;width:9347;height:0" coordorigin="1445,-4454" coordsize="9347,0" path="m1445,-4454r9347,e" filled="f" strokeweight=".94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74.8pt;margin-top:-75.65pt;width:464.85pt;height:0;z-index:-251641344;mso-position-horizontal-relative:page" coordorigin="1496,-1513" coordsize="9297,0">
            <v:shape id="_x0000_s1056" style="position:absolute;left:1496;top:-1513;width:9297;height:0" coordorigin="1496,-1513" coordsize="9297,0" path="m1496,-1513r9296,e" filled="f" strokeweight=".94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75pt;margin-top:-62pt;width:464.6pt;height:0;z-index:-251640320;mso-position-horizontal-relative:page" coordorigin="1500,-1240" coordsize="9292,0">
            <v:shape id="_x0000_s1054" style="position:absolute;left:1500;top:-1240;width:9292;height:0" coordorigin="1500,-1240" coordsize="9292,0" path="m1500,-1240r9292,e" filled="f" strokeweight=".94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72.25pt;margin-top:-25pt;width:467.35pt;height:0;z-index:-251639296;mso-position-horizontal-relative:page" coordorigin="1445,-500" coordsize="9347,0">
            <v:shape id="_x0000_s1052" style="position:absolute;left:1445;top:-500;width:9347;height:0" coordorigin="1445,-500" coordsize="9347,0" path="m1445,-500r9347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i/>
          <w:sz w:val="24"/>
          <w:szCs w:val="24"/>
        </w:rPr>
        <w:t>If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u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li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it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ona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pr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e</w:t>
      </w:r>
      <w:r w:rsidR="001B1DDB">
        <w:rPr>
          <w:rFonts w:ascii="Calibri" w:eastAsia="Calibri" w:hAnsi="Calibri" w:cs="Calibri"/>
          <w:i/>
          <w:sz w:val="24"/>
          <w:szCs w:val="24"/>
        </w:rPr>
        <w:t>m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ye</w:t>
      </w:r>
      <w:r w:rsidR="001B1DDB">
        <w:rPr>
          <w:rFonts w:ascii="Calibri" w:eastAsia="Calibri" w:hAnsi="Calibri" w:cs="Calibri"/>
          <w:i/>
          <w:sz w:val="24"/>
          <w:szCs w:val="24"/>
        </w:rPr>
        <w:t>rs, ple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a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>k sh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ee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pa</w:t>
      </w:r>
      <w:r w:rsidR="001B1DDB">
        <w:rPr>
          <w:rFonts w:ascii="Calibri" w:eastAsia="Calibri" w:hAnsi="Calibri" w:cs="Calibri"/>
          <w:i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o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z w:val="24"/>
          <w:szCs w:val="24"/>
        </w:rPr>
        <w:t>o so.</w:t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19" w:line="220" w:lineRule="exact"/>
        <w:rPr>
          <w:sz w:val="22"/>
          <w:szCs w:val="22"/>
        </w:rPr>
      </w:pPr>
    </w:p>
    <w:p w:rsidR="0085713C" w:rsidRDefault="007165DD">
      <w:pPr>
        <w:spacing w:before="7"/>
        <w:ind w:left="248" w:right="408"/>
        <w:rPr>
          <w:rFonts w:ascii="Calibri" w:eastAsia="Calibri" w:hAnsi="Calibri" w:cs="Calibri"/>
          <w:sz w:val="24"/>
          <w:szCs w:val="24"/>
        </w:rPr>
      </w:pPr>
      <w:r>
        <w:pict>
          <v:group id="_x0000_s1042" style="position:absolute;left:0;text-align:left;margin-left:57.55pt;margin-top:-3.1pt;width:491.75pt;height:69pt;z-index:-251637248;mso-position-horizontal-relative:page" coordorigin="1151,-62" coordsize="9835,1380">
            <v:shape id="_x0000_s1049" style="position:absolute;left:1180;top:-17;width:9731;height:0" coordorigin="1180,-17" coordsize="9731,0" path="m1180,-17r9732,e" filled="f" strokeweight="1.54pt">
              <v:path arrowok="t"/>
            </v:shape>
            <v:shape id="_x0000_s1048" style="position:absolute;left:1180;top:1303;width:9731;height:0" coordorigin="1180,1303" coordsize="9731,0" path="m1180,1303r9732,e" filled="f" strokeweight="1.54pt">
              <v:path arrowok="t"/>
            </v:shape>
            <v:shape id="_x0000_s1047" style="position:absolute;left:1180;top:1244;width:9731;height:0" coordorigin="1180,1244" coordsize="9731,0" path="m1180,1244r9732,e" filled="f" strokeweight="1.54pt">
              <v:path arrowok="t"/>
            </v:shape>
            <v:shape id="_x0000_s1046" style="position:absolute;left:10912;top:1303;width:59;height:0" coordorigin="10912,1303" coordsize="59,0" path="m10912,1303r59,e" filled="f" strokeweight="1.54pt">
              <v:path arrowok="t"/>
            </v:shape>
            <v:shape id="_x0000_s1045" style="position:absolute;left:1166;top:-47;width:0;height:1319" coordorigin="1166,-47" coordsize="0,1319" path="m1166,-47r,1319e" filled="f" strokeweight="1.54pt">
              <v:path arrowok="t"/>
            </v:shape>
            <v:shape id="_x0000_s1044" style="position:absolute;left:10935;top:-47;width:0;height:1350" coordorigin="10935,-47" coordsize="0,1350" path="m10935,-47r,1350e" filled="f" strokeweight="1.54pt">
              <v:path arrowok="t"/>
            </v:shape>
            <v:shape id="_x0000_s1043" style="position:absolute;left:10927;top:-47;width:0;height:1263" coordorigin="10927,-47" coordsize="0,1263" path="m10927,-47r,1263e" filled="f" strokeweight="1.5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se</w:t>
      </w:r>
      <w:r w:rsidR="001B1DDB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3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30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z w:val="24"/>
          <w:szCs w:val="24"/>
        </w:rPr>
        <w:t>oll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3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car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 w:rsidR="001B1DDB">
        <w:rPr>
          <w:rFonts w:ascii="Calibri" w:eastAsia="Calibri" w:hAnsi="Calibri" w:cs="Calibri"/>
          <w:i/>
          <w:sz w:val="24"/>
          <w:szCs w:val="24"/>
        </w:rPr>
        <w:t>ll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.  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ic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8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3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und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ta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nd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3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z w:val="24"/>
          <w:szCs w:val="24"/>
        </w:rPr>
        <w:t>,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 xml:space="preserve">and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,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en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h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1B1DDB">
        <w:rPr>
          <w:rFonts w:ascii="Calibri" w:eastAsia="Calibri" w:hAnsi="Calibri" w:cs="Calibri"/>
          <w:i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 w:rsidR="001B1DDB">
        <w:rPr>
          <w:rFonts w:ascii="Calibri" w:eastAsia="Calibri" w:hAnsi="Calibri" w:cs="Calibri"/>
          <w:i/>
          <w:sz w:val="24"/>
          <w:szCs w:val="24"/>
        </w:rPr>
        <w:t>r i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ls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th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d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f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h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. </w:t>
      </w:r>
      <w:r w:rsidR="001B1DDB"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If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u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 w:rsidR="001B1DDB">
        <w:rPr>
          <w:rFonts w:ascii="Calibri" w:eastAsia="Calibri" w:hAnsi="Calibri" w:cs="Calibri"/>
          <w:i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q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ue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s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ga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d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g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m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s,</w:t>
      </w:r>
      <w:r w:rsidR="001B1DDB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 w:rsidR="001B1DDB">
        <w:rPr>
          <w:rFonts w:ascii="Calibri" w:eastAsia="Calibri" w:hAnsi="Calibri" w:cs="Calibri"/>
          <w:i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="001B1DDB">
        <w:rPr>
          <w:rFonts w:ascii="Calibri" w:eastAsia="Calibri" w:hAnsi="Calibri" w:cs="Calibri"/>
          <w:i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>m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i/>
          <w:sz w:val="24"/>
          <w:szCs w:val="24"/>
        </w:rPr>
        <w:t>l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="001B1DDB">
        <w:rPr>
          <w:rFonts w:ascii="Calibri" w:eastAsia="Calibri" w:hAnsi="Calibri" w:cs="Calibri"/>
          <w:i/>
          <w:sz w:val="24"/>
          <w:szCs w:val="24"/>
        </w:rPr>
        <w:t xml:space="preserve">r 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>ef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="001B1DDB">
        <w:rPr>
          <w:rFonts w:ascii="Calibri" w:eastAsia="Calibri" w:hAnsi="Calibri" w:cs="Calibri"/>
          <w:i/>
          <w:sz w:val="24"/>
          <w:szCs w:val="24"/>
        </w:rPr>
        <w:t>re</w:t>
      </w:r>
      <w:r w:rsidR="001B1DDB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 w:rsidR="001B1DDB">
        <w:rPr>
          <w:rFonts w:ascii="Calibri" w:eastAsia="Calibri" w:hAnsi="Calibri" w:cs="Calibri"/>
          <w:i/>
          <w:sz w:val="24"/>
          <w:szCs w:val="24"/>
        </w:rPr>
        <w:t>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="001B1DDB">
        <w:rPr>
          <w:rFonts w:ascii="Calibri" w:eastAsia="Calibri" w:hAnsi="Calibri" w:cs="Calibri"/>
          <w:i/>
          <w:sz w:val="24"/>
          <w:szCs w:val="24"/>
        </w:rPr>
        <w:t>li</w:t>
      </w:r>
      <w:r w:rsidR="001B1DDB">
        <w:rPr>
          <w:rFonts w:ascii="Calibri" w:eastAsia="Calibri" w:hAnsi="Calibri" w:cs="Calibri"/>
          <w:i/>
          <w:spacing w:val="-1"/>
          <w:sz w:val="24"/>
          <w:szCs w:val="24"/>
        </w:rPr>
        <w:t>ng.</w:t>
      </w:r>
    </w:p>
    <w:p w:rsidR="0085713C" w:rsidRDefault="0085713C">
      <w:pPr>
        <w:spacing w:line="140" w:lineRule="exact"/>
        <w:rPr>
          <w:sz w:val="15"/>
          <w:szCs w:val="15"/>
        </w:rPr>
      </w:pPr>
    </w:p>
    <w:p w:rsidR="0085713C" w:rsidRDefault="0085713C">
      <w:pPr>
        <w:spacing w:line="200" w:lineRule="exact"/>
      </w:pPr>
    </w:p>
    <w:p w:rsidR="0085713C" w:rsidRDefault="001B1DDB">
      <w:pPr>
        <w:tabs>
          <w:tab w:val="left" w:pos="920"/>
        </w:tabs>
        <w:ind w:left="925" w:right="82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dit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w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713C" w:rsidRDefault="0085713C">
      <w:pPr>
        <w:spacing w:before="6" w:line="260" w:lineRule="exact"/>
        <w:rPr>
          <w:sz w:val="26"/>
          <w:szCs w:val="26"/>
        </w:rPr>
      </w:pPr>
    </w:p>
    <w:p w:rsidR="0085713C" w:rsidRDefault="001B1DDB">
      <w:pPr>
        <w:tabs>
          <w:tab w:val="left" w:pos="2400"/>
        </w:tabs>
        <w:ind w:right="1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ials: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12" w:line="240" w:lineRule="exact"/>
        <w:rPr>
          <w:sz w:val="24"/>
          <w:szCs w:val="24"/>
        </w:rPr>
      </w:pPr>
    </w:p>
    <w:p w:rsidR="0085713C" w:rsidRDefault="001B1DDB">
      <w:pPr>
        <w:tabs>
          <w:tab w:val="left" w:pos="920"/>
        </w:tabs>
        <w:spacing w:before="7"/>
        <w:ind w:left="925" w:right="72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iven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ours.</w:t>
      </w:r>
    </w:p>
    <w:p w:rsidR="0085713C" w:rsidRDefault="0085713C">
      <w:pPr>
        <w:spacing w:before="6" w:line="260" w:lineRule="exact"/>
        <w:rPr>
          <w:sz w:val="26"/>
          <w:szCs w:val="26"/>
        </w:rPr>
      </w:pPr>
    </w:p>
    <w:p w:rsidR="0085713C" w:rsidRDefault="001B1DDB">
      <w:pPr>
        <w:tabs>
          <w:tab w:val="left" w:pos="2400"/>
        </w:tabs>
        <w:ind w:right="1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ials: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10" w:line="240" w:lineRule="exact"/>
        <w:rPr>
          <w:sz w:val="24"/>
          <w:szCs w:val="24"/>
        </w:rPr>
      </w:pPr>
    </w:p>
    <w:p w:rsidR="0085713C" w:rsidRDefault="001B1DDB">
      <w:pPr>
        <w:tabs>
          <w:tab w:val="left" w:pos="920"/>
        </w:tabs>
        <w:spacing w:before="7"/>
        <w:ind w:left="925" w:right="76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 w:rsidR="007165DD">
        <w:rPr>
          <w:rFonts w:ascii="Calibri" w:eastAsia="Calibri" w:hAnsi="Calibri" w:cs="Calibri"/>
          <w:sz w:val="24"/>
          <w:szCs w:val="24"/>
        </w:rPr>
        <w:t xml:space="preserve">I </w:t>
      </w:r>
      <w:r w:rsidR="007165DD">
        <w:rPr>
          <w:rFonts w:ascii="Calibri" w:eastAsia="Calibri" w:hAnsi="Calibri" w:cs="Calibri"/>
          <w:spacing w:val="21"/>
          <w:sz w:val="24"/>
          <w:szCs w:val="24"/>
        </w:rPr>
        <w:t>understand</w:t>
      </w:r>
      <w:r w:rsidR="007165DD">
        <w:rPr>
          <w:rFonts w:ascii="Calibri" w:eastAsia="Calibri" w:hAnsi="Calibri" w:cs="Calibri"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spacing w:val="22"/>
          <w:sz w:val="24"/>
          <w:szCs w:val="24"/>
        </w:rPr>
        <w:t>and</w:t>
      </w:r>
      <w:r w:rsidR="007165DD">
        <w:rPr>
          <w:rFonts w:ascii="Calibri" w:eastAsia="Calibri" w:hAnsi="Calibri" w:cs="Calibri"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spacing w:val="25"/>
          <w:sz w:val="24"/>
          <w:szCs w:val="24"/>
        </w:rPr>
        <w:t>accept</w:t>
      </w:r>
      <w:r w:rsidR="007165DD">
        <w:rPr>
          <w:rFonts w:ascii="Calibri" w:eastAsia="Calibri" w:hAnsi="Calibri" w:cs="Calibri"/>
          <w:sz w:val="24"/>
          <w:szCs w:val="24"/>
        </w:rPr>
        <w:t xml:space="preserve"> </w:t>
      </w:r>
      <w:r w:rsidR="007165DD">
        <w:rPr>
          <w:rFonts w:ascii="Calibri" w:eastAsia="Calibri" w:hAnsi="Calibri" w:cs="Calibri"/>
          <w:spacing w:val="2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 w:rsidR="007165D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 w:rsidR="007165DD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 w:rsidR="007165DD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law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I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165DD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165DD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165DD"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 w:rsidR="007165DD"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165DD">
        <w:rPr>
          <w:rFonts w:ascii="Calibri" w:eastAsia="Calibri" w:hAnsi="Calibri" w:cs="Calibri"/>
          <w:sz w:val="24"/>
          <w:szCs w:val="24"/>
        </w:rPr>
        <w:t xml:space="preserve">t </w:t>
      </w:r>
      <w:bookmarkStart w:id="0" w:name="_GoBack"/>
      <w:bookmarkEnd w:id="0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713C" w:rsidRDefault="0085713C">
      <w:pPr>
        <w:spacing w:before="6" w:line="260" w:lineRule="exact"/>
        <w:rPr>
          <w:sz w:val="26"/>
          <w:szCs w:val="26"/>
        </w:rPr>
      </w:pPr>
    </w:p>
    <w:p w:rsidR="0085713C" w:rsidRDefault="001B1DDB">
      <w:pPr>
        <w:tabs>
          <w:tab w:val="left" w:pos="2400"/>
        </w:tabs>
        <w:ind w:right="1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ials: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10" w:line="240" w:lineRule="exact"/>
        <w:rPr>
          <w:sz w:val="24"/>
          <w:szCs w:val="24"/>
        </w:rPr>
      </w:pPr>
    </w:p>
    <w:p w:rsidR="0085713C" w:rsidRDefault="001B1DDB">
      <w:pPr>
        <w:tabs>
          <w:tab w:val="left" w:pos="920"/>
        </w:tabs>
        <w:spacing w:before="7"/>
        <w:ind w:left="925" w:right="74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  I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m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713C" w:rsidRDefault="0085713C">
      <w:pPr>
        <w:spacing w:before="7" w:line="260" w:lineRule="exact"/>
        <w:rPr>
          <w:sz w:val="26"/>
          <w:szCs w:val="26"/>
        </w:rPr>
      </w:pPr>
    </w:p>
    <w:p w:rsidR="0085713C" w:rsidRDefault="001B1DDB">
      <w:pPr>
        <w:tabs>
          <w:tab w:val="left" w:pos="2400"/>
        </w:tabs>
        <w:ind w:right="1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ials: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10" w:line="240" w:lineRule="exact"/>
        <w:rPr>
          <w:sz w:val="24"/>
          <w:szCs w:val="24"/>
        </w:rPr>
      </w:pPr>
    </w:p>
    <w:p w:rsidR="0085713C" w:rsidRDefault="001B1DDB">
      <w:pPr>
        <w:tabs>
          <w:tab w:val="left" w:pos="920"/>
        </w:tabs>
        <w:spacing w:before="7"/>
        <w:ind w:left="925" w:right="75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85713C" w:rsidRDefault="0085713C">
      <w:pPr>
        <w:spacing w:before="16" w:line="260" w:lineRule="exact"/>
        <w:rPr>
          <w:sz w:val="26"/>
          <w:szCs w:val="26"/>
        </w:rPr>
      </w:pPr>
    </w:p>
    <w:p w:rsidR="0085713C" w:rsidRDefault="001B1DDB">
      <w:pPr>
        <w:tabs>
          <w:tab w:val="left" w:pos="2400"/>
        </w:tabs>
        <w:ind w:right="164"/>
        <w:jc w:val="right"/>
        <w:rPr>
          <w:rFonts w:ascii="Calibri" w:eastAsia="Calibri" w:hAnsi="Calibri" w:cs="Calibri"/>
          <w:sz w:val="24"/>
          <w:szCs w:val="24"/>
        </w:rPr>
        <w:sectPr w:rsidR="0085713C">
          <w:headerReference w:type="default" r:id="rId12"/>
          <w:pgSz w:w="12240" w:h="15840"/>
          <w:pgMar w:top="1580" w:right="1120" w:bottom="280" w:left="1120" w:header="990" w:footer="317" w:gutter="0"/>
          <w:cols w:space="720"/>
        </w:sect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ials: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before="7" w:line="220" w:lineRule="exact"/>
        <w:rPr>
          <w:sz w:val="22"/>
          <w:szCs w:val="22"/>
        </w:rPr>
      </w:pPr>
    </w:p>
    <w:p w:rsidR="0085713C" w:rsidRDefault="001B1DDB">
      <w:pPr>
        <w:spacing w:before="7"/>
        <w:ind w:left="30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*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ULL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*</w:t>
      </w:r>
      <w:r>
        <w:rPr>
          <w:rFonts w:ascii="Calibri" w:eastAsia="Calibri" w:hAnsi="Calibri" w:cs="Calibri"/>
          <w:b/>
          <w:sz w:val="24"/>
          <w:szCs w:val="24"/>
        </w:rPr>
        <w:t>*</w:t>
      </w:r>
    </w:p>
    <w:p w:rsidR="0085713C" w:rsidRDefault="0085713C">
      <w:pPr>
        <w:spacing w:before="11" w:line="260" w:lineRule="exact"/>
        <w:rPr>
          <w:sz w:val="26"/>
          <w:szCs w:val="26"/>
        </w:rPr>
      </w:pPr>
    </w:p>
    <w:p w:rsidR="0085713C" w:rsidRDefault="001B1DDB">
      <w:pPr>
        <w:ind w:left="205" w:right="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S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SWEAR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TRUE,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DG</w:t>
      </w:r>
      <w:r>
        <w:rPr>
          <w:rFonts w:ascii="Calibri" w:eastAsia="Calibri" w:hAnsi="Calibri" w:cs="Calibri"/>
          <w:sz w:val="24"/>
          <w:szCs w:val="24"/>
        </w:rPr>
        <w:t>E. I AU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I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SREPRES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</w:t>
      </w:r>
      <w:r>
        <w:rPr>
          <w:rFonts w:ascii="Calibri" w:eastAsia="Calibri" w:hAnsi="Calibri" w:cs="Calibri"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5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T. I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W</w:t>
      </w:r>
      <w:r>
        <w:rPr>
          <w:rFonts w:ascii="Calibri" w:eastAsia="Calibri" w:hAnsi="Calibri" w:cs="Calibri"/>
          <w:spacing w:val="-8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GAGE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COH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USE.</w:t>
      </w:r>
    </w:p>
    <w:p w:rsidR="0085713C" w:rsidRDefault="0085713C">
      <w:pPr>
        <w:spacing w:before="9" w:line="180" w:lineRule="exact"/>
        <w:rPr>
          <w:sz w:val="19"/>
          <w:szCs w:val="19"/>
        </w:rPr>
      </w:pPr>
    </w:p>
    <w:p w:rsidR="0085713C" w:rsidRDefault="007165DD">
      <w:pPr>
        <w:spacing w:before="7"/>
        <w:ind w:left="205" w:right="583"/>
        <w:rPr>
          <w:rFonts w:ascii="Calibri" w:eastAsia="Calibri" w:hAnsi="Calibri" w:cs="Calibri"/>
          <w:sz w:val="24"/>
          <w:szCs w:val="24"/>
        </w:rPr>
      </w:pPr>
      <w:r>
        <w:pict>
          <v:group id="_x0000_s1039" style="position:absolute;left:0;text-align:left;margin-left:1in;margin-top:82.2pt;width:288.05pt;height:0;z-index:-251635200;mso-position-horizontal-relative:page" coordorigin="1440,1644" coordsize="5761,0">
            <v:shape id="_x0000_s1040" style="position:absolute;left:1440;top:1644;width:5761;height:0" coordorigin="1440,1644" coordsize="5761,0" path="m1440,1644r5761,e" filled="f" strokeweight=".7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396.05pt;margin-top:82.95pt;width:2in;height:0;z-index:-251631104;mso-position-horizontal-relative:page" coordorigin="7921,1659" coordsize="2880,0">
            <v:shape id="_x0000_s1038" style="position:absolute;left:7921;top:1659;width:2880;height:0" coordorigin="7921,1659" coordsize="2880,0" path="m7921,1659r2880,e" filled="f" strokeweight=".48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I</w:t>
      </w:r>
      <w:r w:rsidR="001B1D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AG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</w:rPr>
        <w:t>EE</w:t>
      </w:r>
      <w:r w:rsidR="001B1D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THAT</w:t>
      </w:r>
      <w:r w:rsidR="001B1D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L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z w:val="24"/>
          <w:szCs w:val="24"/>
        </w:rPr>
        <w:t>IM</w:t>
      </w:r>
      <w:r w:rsidR="001B1D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OR</w:t>
      </w:r>
      <w:r w:rsidR="001B1DDB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LAWSUIT</w:t>
      </w:r>
      <w:r w:rsidR="001B1D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RELATING</w:t>
      </w:r>
      <w:r w:rsidR="001B1D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TO</w:t>
      </w:r>
      <w:r w:rsidR="001B1D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B1DDB">
        <w:rPr>
          <w:rFonts w:ascii="Calibri" w:eastAsia="Calibri" w:hAnsi="Calibri" w:cs="Calibri"/>
          <w:sz w:val="24"/>
          <w:szCs w:val="24"/>
        </w:rPr>
        <w:t>Y</w:t>
      </w:r>
      <w:r w:rsidR="001B1DDB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SERVI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WITH</w:t>
      </w:r>
      <w:r w:rsidR="001B1D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THE</w:t>
      </w:r>
      <w:r w:rsidR="001B1D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MARIETTA/ BELPRE</w:t>
      </w:r>
      <w:r w:rsidR="001B1DDB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CITY</w:t>
      </w:r>
      <w:r w:rsidR="001B1DDB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HEALTH</w:t>
      </w:r>
      <w:r w:rsidR="001B1DDB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DEPARTMENT</w:t>
      </w:r>
      <w:r w:rsidR="001B1DD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B1DDB">
        <w:rPr>
          <w:rFonts w:ascii="Calibri" w:eastAsia="Calibri" w:hAnsi="Calibri" w:cs="Calibri"/>
          <w:sz w:val="24"/>
          <w:szCs w:val="24"/>
        </w:rPr>
        <w:t>UST</w:t>
      </w:r>
      <w:r w:rsidR="001B1DD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FILED</w:t>
      </w:r>
      <w:r w:rsidR="001B1DDB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B1DDB">
        <w:rPr>
          <w:rFonts w:ascii="Calibri" w:eastAsia="Calibri" w:hAnsi="Calibri" w:cs="Calibri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</w:rPr>
        <w:t>E</w:t>
      </w:r>
      <w:r w:rsidR="001B1DD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THAN</w:t>
      </w:r>
      <w:r w:rsidR="001B1DDB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TWELVE</w:t>
      </w:r>
      <w:r w:rsidR="001B1DD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(12)</w:t>
      </w:r>
      <w:r w:rsidR="001B1DDB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THS</w:t>
      </w:r>
    </w:p>
    <w:p w:rsidR="0085713C" w:rsidRDefault="001B1DDB">
      <w:pPr>
        <w:ind w:left="249" w:right="74" w:hanging="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PLO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JECT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T.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WAIVE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LIMITA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Y.</w:t>
      </w:r>
    </w:p>
    <w:p w:rsidR="0085713C" w:rsidRDefault="0085713C">
      <w:pPr>
        <w:spacing w:before="1" w:line="120" w:lineRule="exact"/>
        <w:rPr>
          <w:sz w:val="13"/>
          <w:szCs w:val="13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7165DD">
      <w:pPr>
        <w:spacing w:before="7"/>
        <w:ind w:left="316"/>
        <w:rPr>
          <w:rFonts w:ascii="Calibri" w:eastAsia="Calibri" w:hAnsi="Calibri" w:cs="Calibri"/>
          <w:sz w:val="24"/>
          <w:szCs w:val="24"/>
        </w:rPr>
      </w:pPr>
      <w:r>
        <w:pict>
          <v:group id="_x0000_s1034" style="position:absolute;left:0;text-align:left;margin-left:70.3pt;margin-top:29pt;width:471.55pt;height:1.55pt;z-index:-251634176;mso-position-horizontal-relative:page" coordorigin="1406,580" coordsize="9431,31">
            <v:shape id="_x0000_s1036" style="position:absolute;left:1412;top:586;width:9419;height:0" coordorigin="1412,586" coordsize="9419,0" path="m1412,586r9419,e" filled="f" strokeweight=".58pt">
              <v:path arrowok="t"/>
            </v:shape>
            <v:shape id="_x0000_s1035" style="position:absolute;left:1412;top:605;width:9419;height:0" coordorigin="1412,605" coordsize="9419,0" path="m1412,605r9419,e" filled="f" strokeweight=".58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B1DDB">
        <w:rPr>
          <w:rFonts w:ascii="Calibri" w:eastAsia="Calibri" w:hAnsi="Calibri" w:cs="Calibri"/>
          <w:sz w:val="24"/>
          <w:szCs w:val="24"/>
        </w:rPr>
        <w:t>lic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B1DDB">
        <w:rPr>
          <w:rFonts w:ascii="Calibri" w:eastAsia="Calibri" w:hAnsi="Calibri" w:cs="Calibri"/>
          <w:sz w:val="24"/>
          <w:szCs w:val="24"/>
        </w:rPr>
        <w:t>’s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</w:rPr>
        <w:t>Si</w:t>
      </w:r>
      <w:r w:rsidR="001B1DDB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B1DDB">
        <w:rPr>
          <w:rFonts w:ascii="Calibri" w:eastAsia="Calibri" w:hAnsi="Calibri" w:cs="Calibri"/>
          <w:spacing w:val="3"/>
          <w:sz w:val="24"/>
          <w:szCs w:val="24"/>
        </w:rPr>
        <w:t>r</w:t>
      </w:r>
      <w:r w:rsidR="001B1DDB">
        <w:rPr>
          <w:rFonts w:ascii="Calibri" w:eastAsia="Calibri" w:hAnsi="Calibri" w:cs="Calibri"/>
          <w:sz w:val="24"/>
          <w:szCs w:val="24"/>
        </w:rPr>
        <w:t xml:space="preserve">e                                                                                </w:t>
      </w:r>
      <w:r w:rsidR="001B1DDB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1B1DDB">
        <w:rPr>
          <w:rFonts w:ascii="Calibri" w:eastAsia="Calibri" w:hAnsi="Calibri" w:cs="Calibri"/>
          <w:sz w:val="24"/>
          <w:szCs w:val="24"/>
        </w:rPr>
        <w:t>a</w:t>
      </w:r>
      <w:r w:rsidR="001B1DDB">
        <w:rPr>
          <w:rFonts w:ascii="Calibri" w:eastAsia="Calibri" w:hAnsi="Calibri" w:cs="Calibri"/>
          <w:spacing w:val="-1"/>
          <w:sz w:val="24"/>
          <w:szCs w:val="24"/>
        </w:rPr>
        <w:t>te</w:t>
      </w:r>
    </w:p>
    <w:p w:rsidR="0085713C" w:rsidRDefault="0085713C">
      <w:pPr>
        <w:spacing w:before="8" w:line="180" w:lineRule="exact"/>
        <w:rPr>
          <w:sz w:val="18"/>
          <w:szCs w:val="18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1B1DDB">
      <w:pPr>
        <w:ind w:left="2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NLY</w:t>
      </w:r>
    </w:p>
    <w:p w:rsidR="0085713C" w:rsidRDefault="0085713C">
      <w:pPr>
        <w:spacing w:before="3" w:line="120" w:lineRule="exact"/>
        <w:rPr>
          <w:sz w:val="12"/>
          <w:szCs w:val="12"/>
        </w:rPr>
      </w:pPr>
    </w:p>
    <w:p w:rsidR="0085713C" w:rsidRDefault="001B1DDB">
      <w:pPr>
        <w:ind w:lef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spacing w:val="3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spacing w:val="4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spacing w:val="4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</w:p>
    <w:p w:rsidR="0085713C" w:rsidRDefault="0085713C">
      <w:pPr>
        <w:spacing w:before="2" w:line="280" w:lineRule="exact"/>
        <w:rPr>
          <w:sz w:val="28"/>
          <w:szCs w:val="28"/>
        </w:rPr>
      </w:pPr>
    </w:p>
    <w:p w:rsidR="0085713C" w:rsidRDefault="001B1DDB">
      <w:pPr>
        <w:ind w:lef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view? 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85713C" w:rsidRDefault="0085713C">
      <w:pPr>
        <w:spacing w:before="16" w:line="260" w:lineRule="exact"/>
        <w:rPr>
          <w:sz w:val="26"/>
          <w:szCs w:val="26"/>
        </w:rPr>
      </w:pPr>
    </w:p>
    <w:p w:rsidR="0085713C" w:rsidRDefault="007165DD">
      <w:pPr>
        <w:tabs>
          <w:tab w:val="left" w:pos="9540"/>
        </w:tabs>
        <w:ind w:left="248"/>
        <w:rPr>
          <w:rFonts w:ascii="Calibri" w:eastAsia="Calibri" w:hAnsi="Calibri" w:cs="Calibri"/>
          <w:sz w:val="24"/>
          <w:szCs w:val="24"/>
        </w:rPr>
      </w:pPr>
      <w:r>
        <w:pict>
          <v:group id="_x0000_s1032" style="position:absolute;left:0;text-align:left;margin-left:1in;margin-top:87.75pt;width:288.05pt;height:0;z-index:-251633152;mso-position-horizontal-relative:page" coordorigin="1440,1755" coordsize="5761,0">
            <v:shape id="_x0000_s1033" style="position:absolute;left:1440;top:1755;width:5761;height:0" coordorigin="1440,1755" coordsize="5761,0" path="m1440,1755r5761,e" filled="f" strokeweight=".7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91.65pt;margin-top:87.85pt;width:144.05pt;height:0;z-index:-251632128;mso-position-horizontal-relative:page" coordorigin="7833,1757" coordsize="2881,0">
            <v:shape id="_x0000_s1031" style="position:absolute;left:7833;top:1757;width:2881;height:0" coordorigin="7833,1757" coordsize="2881,0" path="m7833,1757r2881,e" filled="f" strokeweight=".7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68.4pt;margin-top:35.45pt;width:464.85pt;height:0;z-index:-251630080;mso-position-horizontal-relative:page" coordorigin="1368,709" coordsize="9297,0">
            <v:shape id="_x0000_s1029" style="position:absolute;left:1368;top:709;width:9297;height:0" coordorigin="1368,709" coordsize="9297,0" path="m1368,709r9297,e" filled="f" strokeweight=".9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8.4pt;margin-top:57.45pt;width:464.85pt;height:0;z-index:-251629056;mso-position-horizontal-relative:page" coordorigin="1368,1149" coordsize="9297,0">
            <v:shape id="_x0000_s1027" style="position:absolute;left:1368;top:1149;width:9297;height:0" coordorigin="1368,1149" coordsize="9297,0" path="m1368,1149r9297,e" filled="f" strokeweight=".94pt">
              <v:path arrowok="t"/>
            </v:shape>
            <w10:wrap anchorx="page"/>
          </v:group>
        </w:pict>
      </w:r>
      <w:r w:rsidR="001B1DDB">
        <w:rPr>
          <w:rFonts w:ascii="Calibri" w:eastAsia="Calibri" w:hAnsi="Calibri" w:cs="Calibri"/>
          <w:sz w:val="24"/>
          <w:szCs w:val="24"/>
        </w:rPr>
        <w:t>RE</w:t>
      </w:r>
      <w:r w:rsidR="001B1DD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B1DDB">
        <w:rPr>
          <w:rFonts w:ascii="Calibri" w:eastAsia="Calibri" w:hAnsi="Calibri" w:cs="Calibri"/>
          <w:sz w:val="24"/>
          <w:szCs w:val="24"/>
        </w:rPr>
        <w:t>ARKS</w:t>
      </w:r>
      <w:r w:rsidR="001B1DDB">
        <w:rPr>
          <w:rFonts w:ascii="Calibri" w:eastAsia="Calibri" w:hAnsi="Calibri" w:cs="Calibri"/>
          <w:spacing w:val="-2"/>
          <w:sz w:val="24"/>
          <w:szCs w:val="24"/>
        </w:rPr>
        <w:t>: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1B1DDB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8" w:line="120" w:lineRule="exact"/>
        <w:rPr>
          <w:sz w:val="13"/>
          <w:szCs w:val="13"/>
        </w:rPr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85713C">
      <w:pPr>
        <w:spacing w:line="200" w:lineRule="exact"/>
      </w:pPr>
    </w:p>
    <w:p w:rsidR="0085713C" w:rsidRDefault="001B1DDB">
      <w:pPr>
        <w:spacing w:before="7"/>
        <w:ind w:left="3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pacing w:val="-4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r’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                                                                         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85713C" w:rsidRDefault="0085713C">
      <w:pPr>
        <w:spacing w:line="200" w:lineRule="exact"/>
      </w:pPr>
    </w:p>
    <w:p w:rsidR="0085713C" w:rsidRDefault="0085713C">
      <w:pPr>
        <w:spacing w:before="18" w:line="200" w:lineRule="exact"/>
      </w:pPr>
    </w:p>
    <w:p w:rsidR="0085713C" w:rsidRDefault="001B1DDB">
      <w:pPr>
        <w:tabs>
          <w:tab w:val="left" w:pos="9560"/>
        </w:tabs>
        <w:ind w:lef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loye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?                 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spacing w:val="-1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spacing w:val="-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  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e: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85713C" w:rsidRDefault="0085713C">
      <w:pPr>
        <w:spacing w:before="9" w:line="260" w:lineRule="exact"/>
        <w:rPr>
          <w:sz w:val="26"/>
          <w:szCs w:val="26"/>
        </w:rPr>
      </w:pPr>
    </w:p>
    <w:p w:rsidR="0085713C" w:rsidRDefault="001B1DDB">
      <w:pPr>
        <w:tabs>
          <w:tab w:val="left" w:pos="9560"/>
        </w:tabs>
        <w:spacing w:before="7"/>
        <w:ind w:lef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sectPr w:rsidR="0085713C">
      <w:pgSz w:w="12240" w:h="15840"/>
      <w:pgMar w:top="1580" w:right="1100" w:bottom="280" w:left="1120" w:header="99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50" w:rsidRDefault="001B1DDB">
      <w:r>
        <w:separator/>
      </w:r>
    </w:p>
  </w:endnote>
  <w:endnote w:type="continuationSeparator" w:id="0">
    <w:p w:rsidR="00E01350" w:rsidRDefault="001B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7165DD">
    <w:pPr>
      <w:spacing w:line="200" w:lineRule="exact"/>
    </w:pPr>
    <w:r>
      <w:pict>
        <v:group id="_x0000_s2057" style="position:absolute;margin-left:71.8pt;margin-top:705.9pt;width:468.3pt;height:0;z-index:-251662336;mso-position-horizontal-relative:page;mso-position-vertical-relative:page" coordorigin="1436,14118" coordsize="9366,0">
          <v:shape id="_x0000_s2058" style="position:absolute;left:1436;top:14118;width:9366;height:0" coordorigin="1436,14118" coordsize="9366,0" path="m1436,14118r9366,e" filled="f" strokeweight=".9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9.95pt;margin-top:765.15pt;width:69.7pt;height:11.95pt;z-index:-251661312;mso-position-horizontal-relative:page;mso-position-vertical-relative:page" filled="f" stroked="f">
          <v:textbox style="mso-next-textbox:#_x0000_s2056" inset="0,0,0,0">
            <w:txbxContent>
              <w:p w:rsidR="0085713C" w:rsidRDefault="001B1DDB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  <w:position w:val="1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Rev.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 w:rsidR="00904B78">
                  <w:rPr>
                    <w:rFonts w:ascii="Calibri" w:eastAsia="Calibri" w:hAnsi="Calibri" w:cs="Calibri"/>
                    <w:position w:val="1"/>
                  </w:rPr>
                  <w:t>10/24/2025</w:t>
                </w:r>
              </w:p>
              <w:p w:rsidR="00904B78" w:rsidRDefault="00904B78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27.05pt;margin-top:765.15pt;width:9.05pt;height:11.95pt;z-index:-251660288;mso-position-horizontal-relative:page;mso-position-vertical-relative:page" filled="f" stroked="f">
          <v:textbox style="mso-next-textbox:#_x0000_s2055" inset="0,0,0,0">
            <w:txbxContent>
              <w:p w:rsidR="0085713C" w:rsidRDefault="001B1DDB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7165DD">
                  <w:rPr>
                    <w:rFonts w:ascii="Calibri" w:eastAsia="Calibri" w:hAnsi="Calibri" w:cs="Calibri"/>
                    <w:noProof/>
                    <w:position w:val="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7165D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.2pt;margin-top:765.15pt;width:69.7pt;height:11.95pt;z-index:-251657216;mso-position-horizontal-relative:page;mso-position-vertical-relative:page" filled="f" stroked="f">
          <v:textbox style="mso-next-textbox:#_x0000_s2052" inset="0,0,0,0">
            <w:txbxContent>
              <w:p w:rsidR="0085713C" w:rsidRDefault="001B1DDB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  <w:position w:val="1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Rev.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 w:rsidR="00904B78">
                  <w:rPr>
                    <w:rFonts w:ascii="Calibri" w:eastAsia="Calibri" w:hAnsi="Calibri" w:cs="Calibri"/>
                    <w:position w:val="1"/>
                  </w:rPr>
                  <w:t>10/24/2025</w:t>
                </w:r>
              </w:p>
              <w:p w:rsidR="00904B78" w:rsidRDefault="00904B78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7.3pt;margin-top:765.15pt;width:9.05pt;height:11.95pt;z-index:-251656192;mso-position-horizontal-relative:page;mso-position-vertical-relative:page" filled="f" stroked="f">
          <v:textbox style="mso-next-textbox:#_x0000_s2051" inset="0,0,0,0">
            <w:txbxContent>
              <w:p w:rsidR="0085713C" w:rsidRDefault="001B1DDB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7165DD">
                  <w:rPr>
                    <w:rFonts w:ascii="Calibri" w:eastAsia="Calibri" w:hAnsi="Calibri" w:cs="Calibri"/>
                    <w:noProof/>
                    <w:position w:val="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50" w:rsidRDefault="001B1DDB">
      <w:r>
        <w:separator/>
      </w:r>
    </w:p>
  </w:footnote>
  <w:footnote w:type="continuationSeparator" w:id="0">
    <w:p w:rsidR="00E01350" w:rsidRDefault="001B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6D32DA">
    <w:pPr>
      <w:spacing w:line="200" w:lineRule="exact"/>
    </w:pPr>
    <w:r w:rsidRPr="00016F2F">
      <w:rPr>
        <w:noProof/>
      </w:rPr>
      <w:drawing>
        <wp:anchor distT="0" distB="0" distL="114300" distR="114300" simplePos="0" relativeHeight="251664384" behindDoc="0" locked="0" layoutInCell="1" allowOverlap="1" wp14:anchorId="2DB064E5" wp14:editId="631B6E78">
          <wp:simplePos x="0" y="0"/>
          <wp:positionH relativeFrom="margin">
            <wp:posOffset>-50800</wp:posOffset>
          </wp:positionH>
          <wp:positionV relativeFrom="paragraph">
            <wp:posOffset>-260350</wp:posOffset>
          </wp:positionV>
          <wp:extent cx="1323975" cy="932815"/>
          <wp:effectExtent l="0" t="0" r="952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10D1F"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523875</wp:posOffset>
              </wp:positionV>
              <wp:extent cx="3670935" cy="279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93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13C" w:rsidRDefault="001B1DDB">
                          <w:pPr>
                            <w:spacing w:line="420" w:lineRule="exact"/>
                            <w:ind w:left="20" w:right="-60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0"/>
                              <w:position w:val="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1"/>
                              <w:position w:val="2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2"/>
                              <w:position w:val="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0"/>
                              <w:position w:val="2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43"/>
                              <w:position w:val="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1"/>
                              <w:position w:val="2"/>
                              <w:sz w:val="40"/>
                              <w:szCs w:val="4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2"/>
                              <w:position w:val="2"/>
                              <w:sz w:val="40"/>
                              <w:szCs w:val="4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2"/>
                              <w:position w:val="2"/>
                              <w:sz w:val="40"/>
                              <w:szCs w:val="4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1"/>
                              <w:position w:val="2"/>
                              <w:sz w:val="40"/>
                              <w:szCs w:val="4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spacing w:val="22"/>
                              <w:position w:val="2"/>
                              <w:sz w:val="40"/>
                              <w:szCs w:val="4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338D"/>
                              <w:position w:val="2"/>
                              <w:sz w:val="40"/>
                              <w:szCs w:val="40"/>
                            </w:rP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8.75pt;margin-top:41.25pt;width:289.05pt;height:2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rmrw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" filled="f" stroked="f">
              <v:textbox inset="0,0,0,0">
                <w:txbxContent>
                  <w:p w:rsidR="0085713C" w:rsidRDefault="001B1DDB">
                    <w:pPr>
                      <w:spacing w:line="420" w:lineRule="exact"/>
                      <w:ind w:left="20" w:right="-60"/>
                      <w:rPr>
                        <w:rFonts w:ascii="Calibri" w:eastAsia="Calibri" w:hAnsi="Calibri" w:cs="Calibri"/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0"/>
                        <w:position w:val="2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1"/>
                        <w:position w:val="2"/>
                        <w:sz w:val="40"/>
                        <w:szCs w:val="4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IC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2"/>
                        <w:position w:val="2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0"/>
                        <w:position w:val="2"/>
                        <w:sz w:val="40"/>
                        <w:szCs w:val="4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43"/>
                        <w:position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1"/>
                        <w:position w:val="2"/>
                        <w:sz w:val="40"/>
                        <w:szCs w:val="4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2"/>
                        <w:position w:val="2"/>
                        <w:sz w:val="40"/>
                        <w:szCs w:val="4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2"/>
                        <w:position w:val="2"/>
                        <w:sz w:val="40"/>
                        <w:szCs w:val="4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1"/>
                        <w:position w:val="2"/>
                        <w:sz w:val="40"/>
                        <w:szCs w:val="40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spacing w:val="22"/>
                        <w:position w:val="2"/>
                        <w:sz w:val="40"/>
                        <w:szCs w:val="4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00338D"/>
                        <w:position w:val="2"/>
                        <w:sz w:val="40"/>
                        <w:szCs w:val="40"/>
                      </w:rPr>
                      <w:t>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6D32DA">
    <w:pPr>
      <w:spacing w:line="200" w:lineRule="exact"/>
    </w:pPr>
    <w:r w:rsidRPr="00016F2F">
      <w:rPr>
        <w:noProof/>
      </w:rPr>
      <w:drawing>
        <wp:anchor distT="0" distB="0" distL="114300" distR="114300" simplePos="0" relativeHeight="251666432" behindDoc="0" locked="0" layoutInCell="1" allowOverlap="1" wp14:anchorId="2E42AD3D" wp14:editId="4EFCCDA2">
          <wp:simplePos x="0" y="0"/>
          <wp:positionH relativeFrom="margin">
            <wp:posOffset>0</wp:posOffset>
          </wp:positionH>
          <wp:positionV relativeFrom="paragraph">
            <wp:posOffset>133350</wp:posOffset>
          </wp:positionV>
          <wp:extent cx="1342347" cy="93345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47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5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7.45pt;margin-top:50.75pt;width:280.35pt;height:17.95pt;z-index:-251658240;mso-position-horizontal-relative:page;mso-position-vertical-relative:page" filled="f" stroked="f">
          <v:textbox style="mso-next-textbox:#_x0000_s2053" inset="0,0,0,0">
            <w:txbxContent>
              <w:p w:rsidR="0085713C" w:rsidRDefault="001B1DDB">
                <w:pPr>
                  <w:spacing w:line="340" w:lineRule="exact"/>
                  <w:ind w:left="20" w:right="-48"/>
                  <w:rPr>
                    <w:rFonts w:ascii="Ebrima" w:eastAsia="Ebrima" w:hAnsi="Ebrima" w:cs="Ebrima"/>
                    <w:sz w:val="32"/>
                    <w:szCs w:val="32"/>
                  </w:rPr>
                </w:pPr>
                <w:r>
                  <w:rPr>
                    <w:rFonts w:ascii="Ebrima" w:eastAsia="Ebrima" w:hAnsi="Ebrima" w:cs="Ebrima"/>
                    <w:b/>
                    <w:color w:val="00338D"/>
                    <w:spacing w:val="20"/>
                    <w:position w:val="1"/>
                    <w:sz w:val="32"/>
                    <w:szCs w:val="32"/>
                  </w:rPr>
                  <w:t>APP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IC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4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F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33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LO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Y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6D32DA">
    <w:pPr>
      <w:spacing w:line="200" w:lineRule="exact"/>
    </w:pPr>
    <w:r w:rsidRPr="00016F2F">
      <w:rPr>
        <w:noProof/>
      </w:rPr>
      <w:drawing>
        <wp:anchor distT="0" distB="0" distL="114300" distR="114300" simplePos="0" relativeHeight="251668480" behindDoc="0" locked="0" layoutInCell="1" allowOverlap="1" wp14:anchorId="2E42AD3D" wp14:editId="4EFCCDA2">
          <wp:simplePos x="0" y="0"/>
          <wp:positionH relativeFrom="margin">
            <wp:posOffset>-28575</wp:posOffset>
          </wp:positionH>
          <wp:positionV relativeFrom="paragraph">
            <wp:posOffset>-400685</wp:posOffset>
          </wp:positionV>
          <wp:extent cx="1342347" cy="9334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47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5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4.9pt;margin-top:53.75pt;width:280.35pt;height:17.95pt;z-index:-251655168;mso-position-horizontal-relative:page;mso-position-vertical-relative:page" filled="f" stroked="f">
          <v:textbox inset="0,0,0,0">
            <w:txbxContent>
              <w:p w:rsidR="0085713C" w:rsidRDefault="001B1DDB">
                <w:pPr>
                  <w:spacing w:line="340" w:lineRule="exact"/>
                  <w:ind w:left="20" w:right="-48"/>
                  <w:rPr>
                    <w:rFonts w:ascii="Ebrima" w:eastAsia="Ebrima" w:hAnsi="Ebrima" w:cs="Ebrima"/>
                    <w:sz w:val="32"/>
                    <w:szCs w:val="32"/>
                  </w:rPr>
                </w:pPr>
                <w:r>
                  <w:rPr>
                    <w:rFonts w:ascii="Ebrima" w:eastAsia="Ebrima" w:hAnsi="Ebrima" w:cs="Ebrima"/>
                    <w:b/>
                    <w:color w:val="00338D"/>
                    <w:spacing w:val="20"/>
                    <w:position w:val="1"/>
                    <w:sz w:val="32"/>
                    <w:szCs w:val="32"/>
                  </w:rPr>
                  <w:t>APP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IC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4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F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33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LO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Y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3C" w:rsidRDefault="006D32DA">
    <w:pPr>
      <w:spacing w:line="200" w:lineRule="exact"/>
    </w:pPr>
    <w:r w:rsidRPr="00016F2F">
      <w:rPr>
        <w:noProof/>
      </w:rPr>
      <w:drawing>
        <wp:anchor distT="0" distB="0" distL="114300" distR="114300" simplePos="0" relativeHeight="251670528" behindDoc="0" locked="0" layoutInCell="1" allowOverlap="1" wp14:anchorId="2E42AD3D" wp14:editId="4EFCCDA2">
          <wp:simplePos x="0" y="0"/>
          <wp:positionH relativeFrom="margin">
            <wp:posOffset>-257175</wp:posOffset>
          </wp:positionH>
          <wp:positionV relativeFrom="paragraph">
            <wp:posOffset>-266700</wp:posOffset>
          </wp:positionV>
          <wp:extent cx="1342347" cy="9334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47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5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25pt;margin-top:62.75pt;width:280.35pt;height:17.95pt;z-index:-251654144;mso-position-horizontal-relative:page;mso-position-vertical-relative:page" filled="f" stroked="f">
          <v:textbox inset="0,0,0,0">
            <w:txbxContent>
              <w:p w:rsidR="0085713C" w:rsidRDefault="001B1DDB">
                <w:pPr>
                  <w:spacing w:line="340" w:lineRule="exact"/>
                  <w:ind w:left="20" w:right="-48"/>
                  <w:rPr>
                    <w:rFonts w:ascii="Ebrima" w:eastAsia="Ebrima" w:hAnsi="Ebrima" w:cs="Ebrima"/>
                    <w:sz w:val="32"/>
                    <w:szCs w:val="32"/>
                  </w:rPr>
                </w:pPr>
                <w:r>
                  <w:rPr>
                    <w:rFonts w:ascii="Ebrima" w:eastAsia="Ebrima" w:hAnsi="Ebrima" w:cs="Ebrima"/>
                    <w:b/>
                    <w:color w:val="00338D"/>
                    <w:spacing w:val="20"/>
                    <w:position w:val="1"/>
                    <w:sz w:val="32"/>
                    <w:szCs w:val="32"/>
                  </w:rPr>
                  <w:t>APP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IC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1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4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F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33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LO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Y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8"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22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Ebrima" w:eastAsia="Ebrima" w:hAnsi="Ebrima" w:cs="Ebrima"/>
                    <w:b/>
                    <w:color w:val="00338D"/>
                    <w:spacing w:val="19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Ebrima" w:eastAsia="Ebrima" w:hAnsi="Ebrima" w:cs="Ebrima"/>
                    <w:b/>
                    <w:color w:val="00338D"/>
                    <w:position w:val="1"/>
                    <w:sz w:val="32"/>
                    <w:szCs w:val="32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E73"/>
    <w:multiLevelType w:val="multilevel"/>
    <w:tmpl w:val="B80645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3C"/>
    <w:rsid w:val="001B1DDB"/>
    <w:rsid w:val="00310D1F"/>
    <w:rsid w:val="003305DD"/>
    <w:rsid w:val="003B7EC1"/>
    <w:rsid w:val="006D32DA"/>
    <w:rsid w:val="007165DD"/>
    <w:rsid w:val="0085713C"/>
    <w:rsid w:val="00904B78"/>
    <w:rsid w:val="00975A3F"/>
    <w:rsid w:val="00B52ACE"/>
    <w:rsid w:val="00E01350"/>
    <w:rsid w:val="00E9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D9F649C"/>
  <w15:docId w15:val="{1C7ABAFB-C28D-436B-ACD7-519D516A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10D1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D1F"/>
  </w:style>
  <w:style w:type="paragraph" w:styleId="Footer">
    <w:name w:val="footer"/>
    <w:basedOn w:val="Normal"/>
    <w:link w:val="FooterChar"/>
    <w:uiPriority w:val="99"/>
    <w:unhideWhenUsed/>
    <w:rsid w:val="00310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Miller</dc:creator>
  <cp:lastModifiedBy>Kelly Miller</cp:lastModifiedBy>
  <cp:revision>5</cp:revision>
  <dcterms:created xsi:type="dcterms:W3CDTF">2025-10-23T18:03:00Z</dcterms:created>
  <dcterms:modified xsi:type="dcterms:W3CDTF">2025-10-23T18:08:00Z</dcterms:modified>
</cp:coreProperties>
</file>